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5DB9" w14:textId="77777777" w:rsidR="006E5F80" w:rsidRDefault="006E5F80">
      <w:pPr>
        <w:pStyle w:val="BodyText"/>
        <w:kinsoku w:val="0"/>
        <w:overflowPunct w:val="0"/>
        <w:spacing w:before="5"/>
        <w:rPr>
          <w:sz w:val="7"/>
          <w:szCs w:val="7"/>
        </w:rPr>
      </w:pPr>
    </w:p>
    <w:p w14:paraId="3484E1B0" w14:textId="77777777" w:rsidR="006E5F80" w:rsidRDefault="006E5F80">
      <w:pPr>
        <w:pStyle w:val="BodyText"/>
        <w:kinsoku w:val="0"/>
        <w:overflowPunct w:val="0"/>
        <w:spacing w:before="5"/>
        <w:rPr>
          <w:sz w:val="7"/>
          <w:szCs w:val="7"/>
        </w:rPr>
      </w:pPr>
    </w:p>
    <w:p w14:paraId="68D2DB0D" w14:textId="63EB0B6C" w:rsidR="006E5F80" w:rsidRDefault="009A4572">
      <w:pPr>
        <w:pStyle w:val="BodyText"/>
        <w:kinsoku w:val="0"/>
        <w:overflowPunct w:val="0"/>
        <w:ind w:left="19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31A389E" wp14:editId="11F0F4C6">
                <wp:extent cx="7080250" cy="462280"/>
                <wp:effectExtent l="1905" t="3810" r="4445" b="63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46228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1C338" w14:textId="77777777" w:rsidR="006E5F80" w:rsidRPr="00C44CF2" w:rsidRDefault="006E5F80" w:rsidP="00C44CF2">
                            <w:pPr>
                              <w:pStyle w:val="BodyText"/>
                              <w:kinsoku w:val="0"/>
                              <w:overflowPunct w:val="0"/>
                              <w:spacing w:before="238"/>
                              <w:jc w:val="center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</w:pPr>
                            <w:bookmarkStart w:id="0" w:name="_bookmark2"/>
                            <w:bookmarkStart w:id="1" w:name="_Hlk164239693"/>
                            <w:bookmarkStart w:id="2" w:name="_Hlk164239694"/>
                            <w:bookmarkStart w:id="3" w:name="_Hlk164239695"/>
                            <w:bookmarkStart w:id="4" w:name="_Hlk164239696"/>
                            <w:bookmarkStart w:id="5" w:name="_Hlk164239697"/>
                            <w:bookmarkStart w:id="6" w:name="_Hlk164239698"/>
                            <w:bookmarkEnd w:id="0"/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Nursing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Assistant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Certified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Program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Application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 w:rsidR="00C44CF2">
                              <w:rPr>
                                <w:b/>
                                <w:bCs/>
                                <w:color w:val="000000"/>
                                <w:spacing w:val="-2"/>
                                <w:sz w:val="32"/>
                                <w:szCs w:val="32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1A389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57.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" fillcolor="#d0cece" stroked="f">
                <v:textbox inset="0,0,0,0">
                  <w:txbxContent>
                    <w:p w14:paraId="3751C338" w14:textId="77777777" w:rsidR="006E5F80" w:rsidRPr="00C44CF2" w:rsidRDefault="006E5F80" w:rsidP="00C44CF2">
                      <w:pPr>
                        <w:pStyle w:val="BodyText"/>
                        <w:kinsoku w:val="0"/>
                        <w:overflowPunct w:val="0"/>
                        <w:spacing w:before="238"/>
                        <w:jc w:val="center"/>
                        <w:rPr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</w:rPr>
                      </w:pPr>
                      <w:bookmarkStart w:id="7" w:name="_bookmark2"/>
                      <w:bookmarkStart w:id="8" w:name="_Hlk164239693"/>
                      <w:bookmarkStart w:id="9" w:name="_Hlk164239694"/>
                      <w:bookmarkStart w:id="10" w:name="_Hlk164239695"/>
                      <w:bookmarkStart w:id="11" w:name="_Hlk164239696"/>
                      <w:bookmarkStart w:id="12" w:name="_Hlk164239697"/>
                      <w:bookmarkStart w:id="13" w:name="_Hlk164239698"/>
                      <w:bookmarkEnd w:id="7"/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Nursing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Assistant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Certified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Program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Application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C44CF2">
                        <w:rPr>
                          <w:b/>
                          <w:bCs/>
                          <w:color w:val="000000"/>
                          <w:spacing w:val="-2"/>
                          <w:sz w:val="32"/>
                          <w:szCs w:val="32"/>
                        </w:rPr>
                        <w:t>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A71D0" w14:textId="77777777" w:rsidR="006E5F80" w:rsidRDefault="006E5F80">
      <w:pPr>
        <w:pStyle w:val="BodyText"/>
        <w:kinsoku w:val="0"/>
        <w:overflowPunct w:val="0"/>
        <w:spacing w:before="7"/>
        <w:rPr>
          <w:sz w:val="15"/>
          <w:szCs w:val="15"/>
        </w:rPr>
      </w:pPr>
    </w:p>
    <w:p w14:paraId="035D2E94" w14:textId="77777777" w:rsidR="006E5F80" w:rsidRDefault="003A0E10">
      <w:pPr>
        <w:pStyle w:val="Heading1"/>
        <w:kinsoku w:val="0"/>
        <w:overflowPunct w:val="0"/>
        <w:spacing w:before="56"/>
        <w:jc w:val="both"/>
        <w:rPr>
          <w:spacing w:val="-2"/>
        </w:rPr>
      </w:pPr>
      <w:r>
        <w:t xml:space="preserve">Step 1: </w:t>
      </w:r>
      <w:r w:rsidR="006E5F80">
        <w:t>Apply</w:t>
      </w:r>
      <w:r w:rsidR="006E5F80">
        <w:rPr>
          <w:spacing w:val="-5"/>
        </w:rPr>
        <w:t xml:space="preserve"> </w:t>
      </w:r>
      <w:r w:rsidR="006E5F80">
        <w:t>to</w:t>
      </w:r>
      <w:r w:rsidR="006E5F80">
        <w:rPr>
          <w:spacing w:val="-2"/>
        </w:rPr>
        <w:t xml:space="preserve"> </w:t>
      </w:r>
      <w:r w:rsidR="006E5F80">
        <w:t>Tacoma</w:t>
      </w:r>
      <w:r w:rsidR="006E5F80">
        <w:rPr>
          <w:spacing w:val="-4"/>
        </w:rPr>
        <w:t xml:space="preserve"> </w:t>
      </w:r>
      <w:r w:rsidR="006E5F80">
        <w:t>Community</w:t>
      </w:r>
      <w:r w:rsidR="006E5F80">
        <w:rPr>
          <w:spacing w:val="-4"/>
        </w:rPr>
        <w:t xml:space="preserve"> </w:t>
      </w:r>
      <w:r w:rsidR="006E5F80">
        <w:rPr>
          <w:spacing w:val="-2"/>
        </w:rPr>
        <w:t>College</w:t>
      </w:r>
    </w:p>
    <w:p w14:paraId="28D09A8A" w14:textId="1AEB09D3" w:rsidR="006E5F80" w:rsidRDefault="006E5F80">
      <w:pPr>
        <w:pStyle w:val="BodyText"/>
        <w:kinsoku w:val="0"/>
        <w:overflowPunct w:val="0"/>
        <w:ind w:left="280" w:right="335"/>
        <w:jc w:val="both"/>
        <w:rPr>
          <w:color w:val="000000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attended</w:t>
      </w:r>
      <w:r>
        <w:rPr>
          <w:spacing w:val="-7"/>
        </w:rPr>
        <w:t xml:space="preserve"> </w:t>
      </w:r>
      <w:r>
        <w:t>Tacoma</w:t>
      </w:r>
      <w:r>
        <w:rPr>
          <w:spacing w:val="-6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 w:rsidR="00A62626">
        <w:t>, or it has been more than one year since you’ve attended</w:t>
      </w:r>
      <w:r>
        <w:t>,</w:t>
      </w:r>
      <w:r>
        <w:rPr>
          <w:spacing w:val="-4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must</w:t>
      </w:r>
      <w:r w:rsidR="00A62626">
        <w:rPr>
          <w:spacing w:val="-6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Tacoma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apply on our website at </w:t>
      </w:r>
      <w:hyperlink r:id="rId10" w:history="1">
        <w:r>
          <w:rPr>
            <w:color w:val="3366CC"/>
          </w:rPr>
          <w:t>https://www.tacomacc.edu/costs-admission/admission-process/</w:t>
        </w:r>
      </w:hyperlink>
      <w:r>
        <w:rPr>
          <w:color w:val="000000"/>
        </w:rPr>
        <w:t xml:space="preserve">or apply in person at the Enrollment in building 7. </w:t>
      </w:r>
    </w:p>
    <w:p w14:paraId="39A068BC" w14:textId="77777777" w:rsidR="006E5F80" w:rsidRDefault="006E5F80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14:paraId="59DEBE8D" w14:textId="77777777" w:rsidR="006E5F80" w:rsidRDefault="006E5F80">
      <w:pPr>
        <w:pStyle w:val="BodyText"/>
        <w:kinsoku w:val="0"/>
        <w:overflowPunct w:val="0"/>
        <w:spacing w:before="57"/>
        <w:ind w:left="280"/>
        <w:rPr>
          <w:i/>
          <w:iCs/>
          <w:spacing w:val="-2"/>
        </w:rPr>
      </w:pPr>
      <w:r>
        <w:rPr>
          <w:i/>
          <w:iCs/>
        </w:rPr>
        <w:t>Note: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If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at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any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time,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need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technical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help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can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call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student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helpline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at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253.566.5176.</w:t>
      </w:r>
    </w:p>
    <w:p w14:paraId="51410149" w14:textId="77777777" w:rsidR="00100EAD" w:rsidRDefault="00100EAD">
      <w:pPr>
        <w:pStyle w:val="BodyText"/>
        <w:kinsoku w:val="0"/>
        <w:overflowPunct w:val="0"/>
        <w:spacing w:before="57"/>
        <w:ind w:left="280"/>
        <w:rPr>
          <w:i/>
          <w:iCs/>
          <w:spacing w:val="-2"/>
        </w:rPr>
      </w:pPr>
    </w:p>
    <w:p w14:paraId="5BB622DE" w14:textId="5926CAF1" w:rsidR="006E5F80" w:rsidRDefault="006E5F80" w:rsidP="00F53E47">
      <w:pPr>
        <w:pStyle w:val="Heading1"/>
        <w:kinsoku w:val="0"/>
        <w:overflowPunct w:val="0"/>
        <w:rPr>
          <w:spacing w:val="-2"/>
        </w:rPr>
      </w:pPr>
      <w:r>
        <w:t>Step</w:t>
      </w:r>
      <w:r>
        <w:rPr>
          <w:spacing w:val="-4"/>
        </w:rPr>
        <w:t xml:space="preserve"> </w:t>
      </w:r>
      <w:r w:rsidR="00A62626">
        <w:rPr>
          <w:spacing w:val="-4"/>
        </w:rPr>
        <w:t>2</w:t>
      </w:r>
      <w:r>
        <w:t>:</w:t>
      </w:r>
      <w:r>
        <w:rPr>
          <w:spacing w:val="-4"/>
        </w:rPr>
        <w:t xml:space="preserve"> </w:t>
      </w:r>
      <w:r w:rsidR="00A62626">
        <w:t>To apply, y</w:t>
      </w:r>
      <w:r w:rsidR="004A4CFA">
        <w:t xml:space="preserve">ou </w:t>
      </w:r>
      <w:r w:rsidR="008576C9">
        <w:t xml:space="preserve">must be 18 years of age and properly </w:t>
      </w:r>
      <w:r w:rsidR="004A4CFA">
        <w:t>s</w:t>
      </w:r>
      <w:r>
        <w:t>ubmit</w:t>
      </w:r>
      <w:r>
        <w:rPr>
          <w:spacing w:val="-3"/>
        </w:rPr>
        <w:t xml:space="preserve"> </w:t>
      </w:r>
      <w:r w:rsidR="008576C9">
        <w:rPr>
          <w:spacing w:val="-3"/>
        </w:rPr>
        <w:t xml:space="preserve">all </w:t>
      </w:r>
      <w:r w:rsidR="008576C9">
        <w:t>requirements to</w:t>
      </w:r>
      <w:r w:rsidR="007B4566">
        <w:rPr>
          <w:spacing w:val="-2"/>
        </w:rPr>
        <w:t xml:space="preserve"> the application</w:t>
      </w:r>
      <w:r w:rsidR="008576C9">
        <w:rPr>
          <w:spacing w:val="-2"/>
        </w:rPr>
        <w:t>.</w:t>
      </w:r>
    </w:p>
    <w:p w14:paraId="75647989" w14:textId="77777777" w:rsidR="00F53E47" w:rsidRPr="00F53E47" w:rsidRDefault="00F53E47" w:rsidP="00F53E47"/>
    <w:p w14:paraId="2A976346" w14:textId="32DE5A04" w:rsidR="006E5F80" w:rsidRDefault="006E5F80" w:rsidP="00F53E47">
      <w:pPr>
        <w:pStyle w:val="BodyText"/>
        <w:kinsoku w:val="0"/>
        <w:overflowPunct w:val="0"/>
        <w:spacing w:before="1"/>
        <w:ind w:left="630" w:right="911"/>
      </w:pPr>
      <w:r>
        <w:t>Due 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vulnerable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infectious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from patients,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at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 exposing patients and being exposed to vaccine-preventable diseases. Maintenance of immunity is therefore an essential part of prevention for health care workers. It is important to recognize that most infectious diseases are contagious before a person is symptomatic.</w:t>
      </w:r>
      <w:r w:rsidR="008576C9">
        <w:t xml:space="preserve"> We highly recommend that you be vaccinated against infectious diseases.</w:t>
      </w:r>
    </w:p>
    <w:p w14:paraId="7878A0E1" w14:textId="77777777" w:rsidR="00BA6FEA" w:rsidRPr="00BA6FEA" w:rsidRDefault="00BA6FEA" w:rsidP="00C44CF2">
      <w:pPr>
        <w:pStyle w:val="BodyText"/>
        <w:kinsoku w:val="0"/>
        <w:overflowPunct w:val="0"/>
        <w:spacing w:before="161"/>
        <w:ind w:left="640"/>
        <w:rPr>
          <w:i/>
          <w:iCs/>
          <w:spacing w:val="-2"/>
          <w:sz w:val="2"/>
        </w:rPr>
      </w:pPr>
    </w:p>
    <w:p w14:paraId="66B9E468" w14:textId="77777777" w:rsidR="006E5F80" w:rsidRDefault="006E5F80">
      <w:pPr>
        <w:pStyle w:val="BodyText"/>
        <w:kinsoku w:val="0"/>
        <w:overflowPunct w:val="0"/>
        <w:spacing w:before="5"/>
        <w:rPr>
          <w:sz w:val="7"/>
          <w:szCs w:val="7"/>
        </w:rPr>
      </w:pPr>
    </w:p>
    <w:p w14:paraId="047C67BD" w14:textId="18633EDE" w:rsidR="006E5F80" w:rsidRDefault="009A4572">
      <w:pPr>
        <w:pStyle w:val="BodyText"/>
        <w:kinsoku w:val="0"/>
        <w:overflowPunct w:val="0"/>
        <w:ind w:left="19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4F63091" wp14:editId="74B68041">
                <wp:extent cx="7080250" cy="462280"/>
                <wp:effectExtent l="1905" t="0" r="4445" b="0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0" cy="46228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F790F" w14:textId="6C56775C" w:rsidR="006E5F80" w:rsidRDefault="006E5F80" w:rsidP="00832B36">
                            <w:pPr>
                              <w:pStyle w:val="BodyText"/>
                              <w:kinsoku w:val="0"/>
                              <w:overflowPunct w:val="0"/>
                              <w:spacing w:before="238"/>
                              <w:ind w:right="1514" w:firstLine="720"/>
                              <w:jc w:val="right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40"/>
                                <w:szCs w:val="40"/>
                              </w:rPr>
                            </w:pPr>
                            <w:bookmarkStart w:id="14" w:name="_bookmark3"/>
                            <w:bookmarkEnd w:id="14"/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Nursing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Assistant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Certified</w:t>
                            </w:r>
                            <w:r w:rsidRPr="00C44CF2">
                              <w:rPr>
                                <w:b/>
                                <w:bCs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2B36" w:rsidRPr="00C44CF2">
                              <w:rPr>
                                <w:b/>
                                <w:bCs/>
                                <w:color w:val="000000"/>
                                <w:spacing w:val="-5"/>
                                <w:sz w:val="32"/>
                                <w:szCs w:val="32"/>
                              </w:rPr>
                              <w:t xml:space="preserve">Program </w:t>
                            </w:r>
                            <w:r w:rsidR="008576C9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Document </w:t>
                            </w:r>
                            <w:r w:rsidR="00832B36" w:rsidRPr="00C44CF2">
                              <w:rPr>
                                <w:b/>
                                <w:bCs/>
                                <w:color w:val="000000"/>
                                <w:spacing w:val="-4"/>
                                <w:sz w:val="32"/>
                                <w:szCs w:val="32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63091" id="Text Box 13" o:spid="_x0000_s1027" type="#_x0000_t202" style="width:557.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" fillcolor="#d0cece" stroked="f">
                <v:textbox inset="0,0,0,0">
                  <w:txbxContent>
                    <w:p w14:paraId="118F790F" w14:textId="6C56775C" w:rsidR="006E5F80" w:rsidRDefault="006E5F80" w:rsidP="00832B36">
                      <w:pPr>
                        <w:pStyle w:val="BodyText"/>
                        <w:kinsoku w:val="0"/>
                        <w:overflowPunct w:val="0"/>
                        <w:spacing w:before="238"/>
                        <w:ind w:right="1514" w:firstLine="720"/>
                        <w:jc w:val="right"/>
                        <w:rPr>
                          <w:b/>
                          <w:bCs/>
                          <w:color w:val="000000"/>
                          <w:spacing w:val="-2"/>
                          <w:sz w:val="40"/>
                          <w:szCs w:val="40"/>
                        </w:rPr>
                      </w:pPr>
                      <w:bookmarkStart w:id="15" w:name="_bookmark3"/>
                      <w:bookmarkEnd w:id="15"/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Nursing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Assistant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C44CF2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>Certified</w:t>
                      </w:r>
                      <w:r w:rsidRPr="00C44CF2">
                        <w:rPr>
                          <w:b/>
                          <w:bCs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="00832B36" w:rsidRPr="00C44CF2">
                        <w:rPr>
                          <w:b/>
                          <w:bCs/>
                          <w:color w:val="000000"/>
                          <w:spacing w:val="-5"/>
                          <w:sz w:val="32"/>
                          <w:szCs w:val="32"/>
                        </w:rPr>
                        <w:t xml:space="preserve">Program </w:t>
                      </w:r>
                      <w:r w:rsidR="008576C9"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Document </w:t>
                      </w:r>
                      <w:r w:rsidR="00832B36" w:rsidRPr="00C44CF2">
                        <w:rPr>
                          <w:b/>
                          <w:bCs/>
                          <w:color w:val="000000"/>
                          <w:spacing w:val="-4"/>
                          <w:sz w:val="32"/>
                          <w:szCs w:val="32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47E19" w14:textId="77777777" w:rsidR="006E5F80" w:rsidRDefault="006E5F80">
      <w:pPr>
        <w:pStyle w:val="BodyText"/>
        <w:kinsoku w:val="0"/>
        <w:overflowPunct w:val="0"/>
        <w:spacing w:before="7"/>
        <w:rPr>
          <w:sz w:val="15"/>
          <w:szCs w:val="15"/>
        </w:rPr>
      </w:pPr>
    </w:p>
    <w:p w14:paraId="48866703" w14:textId="6F836DCA" w:rsidR="001E7FB4" w:rsidRDefault="001E7FB4" w:rsidP="001E7FB4">
      <w:pPr>
        <w:pStyle w:val="BodyText"/>
        <w:kinsoku w:val="0"/>
        <w:overflowPunct w:val="0"/>
        <w:ind w:left="280"/>
      </w:pPr>
      <w:r>
        <w:t>Here</w:t>
      </w:r>
      <w:r w:rsidR="008576C9">
        <w:t xml:space="preserve"> are</w:t>
      </w:r>
      <w:r>
        <w:t xml:space="preserve"> document requirements</w:t>
      </w:r>
      <w:r w:rsidR="008576C9">
        <w:t>. Reminder, if you don’t follow these instructions, your application will not move forward</w:t>
      </w:r>
      <w:r>
        <w:t>:</w:t>
      </w:r>
    </w:p>
    <w:p w14:paraId="672AC770" w14:textId="77777777" w:rsidR="001E7FB4" w:rsidRDefault="001E7FB4" w:rsidP="001E7FB4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6F31FC5C" w14:textId="4C2DEF58" w:rsidR="001E7FB4" w:rsidRDefault="001E7FB4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Your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must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visible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medical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document</w:t>
      </w:r>
      <w:r w:rsidR="008576C9">
        <w:rPr>
          <w:spacing w:val="-2"/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</w:p>
    <w:p w14:paraId="6BAB4C1B" w14:textId="6D4338E2" w:rsidR="001E7FB4" w:rsidRDefault="009D1C13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spacing w:before="1" w:line="279" w:lineRule="exact"/>
        <w:rPr>
          <w:spacing w:val="-5"/>
          <w:sz w:val="22"/>
          <w:szCs w:val="22"/>
        </w:rPr>
      </w:pPr>
      <w:r>
        <w:rPr>
          <w:sz w:val="22"/>
          <w:szCs w:val="22"/>
        </w:rPr>
        <w:t>Must have</w:t>
      </w:r>
      <w:r w:rsidR="001E7FB4">
        <w:rPr>
          <w:spacing w:val="-5"/>
          <w:sz w:val="22"/>
          <w:szCs w:val="22"/>
        </w:rPr>
        <w:t xml:space="preserve"> </w:t>
      </w:r>
      <w:r w:rsidR="001E7FB4">
        <w:rPr>
          <w:sz w:val="22"/>
          <w:szCs w:val="22"/>
        </w:rPr>
        <w:t>official</w:t>
      </w:r>
      <w:r w:rsidR="001E7FB4">
        <w:rPr>
          <w:spacing w:val="-6"/>
          <w:sz w:val="22"/>
          <w:szCs w:val="22"/>
        </w:rPr>
        <w:t xml:space="preserve"> </w:t>
      </w:r>
      <w:r w:rsidR="008576C9">
        <w:rPr>
          <w:spacing w:val="-6"/>
          <w:sz w:val="22"/>
          <w:szCs w:val="22"/>
        </w:rPr>
        <w:t xml:space="preserve">medical </w:t>
      </w:r>
      <w:r w:rsidR="001E7FB4">
        <w:rPr>
          <w:sz w:val="22"/>
          <w:szCs w:val="22"/>
        </w:rPr>
        <w:t>documents</w:t>
      </w:r>
      <w:r w:rsidR="001E7FB4">
        <w:rPr>
          <w:spacing w:val="-5"/>
          <w:sz w:val="22"/>
          <w:szCs w:val="22"/>
        </w:rPr>
        <w:t xml:space="preserve"> </w:t>
      </w:r>
      <w:r w:rsidR="001E7FB4">
        <w:rPr>
          <w:sz w:val="22"/>
          <w:szCs w:val="22"/>
        </w:rPr>
        <w:t>with</w:t>
      </w:r>
      <w:r w:rsidR="001E7FB4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896DC5">
        <w:rPr>
          <w:sz w:val="22"/>
          <w:szCs w:val="22"/>
        </w:rPr>
        <w:t>provider’s</w:t>
      </w:r>
      <w:r w:rsidR="001E7FB4">
        <w:rPr>
          <w:spacing w:val="-3"/>
          <w:sz w:val="22"/>
          <w:szCs w:val="22"/>
        </w:rPr>
        <w:t xml:space="preserve"> </w:t>
      </w:r>
      <w:r w:rsidR="001E7FB4">
        <w:rPr>
          <w:sz w:val="22"/>
          <w:szCs w:val="22"/>
        </w:rPr>
        <w:t>name</w:t>
      </w:r>
      <w:r>
        <w:rPr>
          <w:sz w:val="22"/>
          <w:szCs w:val="22"/>
        </w:rPr>
        <w:t xml:space="preserve"> or </w:t>
      </w:r>
      <w:r w:rsidR="001E7FB4">
        <w:rPr>
          <w:sz w:val="22"/>
          <w:szCs w:val="22"/>
        </w:rPr>
        <w:t>clinic</w:t>
      </w:r>
      <w:r w:rsidR="001E7FB4">
        <w:rPr>
          <w:spacing w:val="-3"/>
          <w:sz w:val="22"/>
          <w:szCs w:val="22"/>
        </w:rPr>
        <w:t xml:space="preserve"> </w:t>
      </w:r>
      <w:r w:rsidR="001E7FB4">
        <w:rPr>
          <w:sz w:val="22"/>
          <w:szCs w:val="22"/>
        </w:rPr>
        <w:t>name</w:t>
      </w:r>
      <w:r w:rsidR="001E7FB4">
        <w:rPr>
          <w:spacing w:val="-5"/>
          <w:sz w:val="22"/>
          <w:szCs w:val="22"/>
        </w:rPr>
        <w:t xml:space="preserve"> </w:t>
      </w:r>
      <w:r w:rsidR="001E7FB4">
        <w:rPr>
          <w:sz w:val="22"/>
          <w:szCs w:val="22"/>
        </w:rPr>
        <w:t>on</w:t>
      </w:r>
      <w:r w:rsidR="001E7FB4">
        <w:rPr>
          <w:spacing w:val="-6"/>
          <w:sz w:val="22"/>
          <w:szCs w:val="22"/>
        </w:rPr>
        <w:t xml:space="preserve"> </w:t>
      </w:r>
      <w:r w:rsidR="001E7FB4">
        <w:rPr>
          <w:spacing w:val="-5"/>
          <w:sz w:val="22"/>
          <w:szCs w:val="22"/>
        </w:rPr>
        <w:t>it.</w:t>
      </w:r>
    </w:p>
    <w:p w14:paraId="25939D39" w14:textId="49C760F5" w:rsidR="001E7FB4" w:rsidRDefault="008576C9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Medical d</w:t>
      </w:r>
      <w:r w:rsidR="009D1C13">
        <w:rPr>
          <w:sz w:val="22"/>
          <w:szCs w:val="22"/>
        </w:rPr>
        <w:t>ocuments must</w:t>
      </w:r>
      <w:r w:rsidR="001E7FB4">
        <w:rPr>
          <w:spacing w:val="-2"/>
          <w:sz w:val="22"/>
          <w:szCs w:val="22"/>
        </w:rPr>
        <w:t xml:space="preserve"> </w:t>
      </w:r>
      <w:r w:rsidR="001E7FB4">
        <w:rPr>
          <w:sz w:val="22"/>
          <w:szCs w:val="22"/>
        </w:rPr>
        <w:t>show</w:t>
      </w:r>
      <w:r w:rsidR="001E7FB4">
        <w:rPr>
          <w:spacing w:val="-5"/>
          <w:sz w:val="22"/>
          <w:szCs w:val="22"/>
        </w:rPr>
        <w:t xml:space="preserve"> </w:t>
      </w:r>
      <w:r w:rsidR="001E7FB4">
        <w:rPr>
          <w:sz w:val="22"/>
          <w:szCs w:val="22"/>
        </w:rPr>
        <w:t>relevant</w:t>
      </w:r>
      <w:r w:rsidR="001E7FB4">
        <w:rPr>
          <w:spacing w:val="-3"/>
          <w:sz w:val="22"/>
          <w:szCs w:val="22"/>
        </w:rPr>
        <w:t xml:space="preserve"> </w:t>
      </w:r>
      <w:r w:rsidR="001E7FB4">
        <w:rPr>
          <w:sz w:val="22"/>
          <w:szCs w:val="22"/>
        </w:rPr>
        <w:t>vaccination</w:t>
      </w:r>
      <w:r w:rsidR="001E7FB4">
        <w:rPr>
          <w:spacing w:val="-4"/>
          <w:sz w:val="22"/>
          <w:szCs w:val="22"/>
        </w:rPr>
        <w:t xml:space="preserve"> </w:t>
      </w:r>
      <w:r w:rsidR="00896DC5">
        <w:rPr>
          <w:spacing w:val="-4"/>
          <w:sz w:val="22"/>
          <w:szCs w:val="22"/>
        </w:rPr>
        <w:t xml:space="preserve">or </w:t>
      </w:r>
      <w:r w:rsidR="001E7FB4">
        <w:rPr>
          <w:sz w:val="22"/>
          <w:szCs w:val="22"/>
        </w:rPr>
        <w:t>titer</w:t>
      </w:r>
      <w:r w:rsidR="001E7FB4">
        <w:rPr>
          <w:spacing w:val="-3"/>
          <w:sz w:val="22"/>
          <w:szCs w:val="22"/>
        </w:rPr>
        <w:t xml:space="preserve"> </w:t>
      </w:r>
      <w:r w:rsidR="001E7FB4">
        <w:rPr>
          <w:sz w:val="22"/>
          <w:szCs w:val="22"/>
        </w:rPr>
        <w:t>collection</w:t>
      </w:r>
      <w:r w:rsidR="001E7FB4">
        <w:rPr>
          <w:spacing w:val="-4"/>
          <w:sz w:val="22"/>
          <w:szCs w:val="22"/>
        </w:rPr>
        <w:t xml:space="preserve"> </w:t>
      </w:r>
      <w:r w:rsidR="001E7FB4">
        <w:rPr>
          <w:spacing w:val="-2"/>
          <w:sz w:val="22"/>
          <w:szCs w:val="22"/>
        </w:rPr>
        <w:t>dates.</w:t>
      </w:r>
    </w:p>
    <w:p w14:paraId="399B7193" w14:textId="26B4CF69" w:rsidR="008576C9" w:rsidRPr="008576C9" w:rsidRDefault="008576C9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ind w:right="77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For Hepatitis B, you must submit a Hepatitis B immunity titer with a reactive or positive result. If you don’t have that, you must submit the declination. </w:t>
      </w:r>
      <w:r w:rsidR="00896DC5">
        <w:rPr>
          <w:b/>
          <w:bCs/>
          <w:sz w:val="22"/>
          <w:szCs w:val="22"/>
        </w:rPr>
        <w:t>Just submitting vaccinations</w:t>
      </w:r>
      <w:r w:rsidRPr="008576C9">
        <w:rPr>
          <w:b/>
          <w:bCs/>
          <w:sz w:val="22"/>
          <w:szCs w:val="22"/>
        </w:rPr>
        <w:t xml:space="preserve"> will not meet the requirement.</w:t>
      </w:r>
    </w:p>
    <w:p w14:paraId="1FCBC379" w14:textId="2D3BD981" w:rsidR="008576C9" w:rsidRDefault="00896DC5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ind w:right="778"/>
        <w:rPr>
          <w:sz w:val="22"/>
          <w:szCs w:val="22"/>
        </w:rPr>
      </w:pPr>
      <w:r>
        <w:rPr>
          <w:sz w:val="22"/>
          <w:szCs w:val="22"/>
        </w:rPr>
        <w:t xml:space="preserve">TB is mandatory. </w:t>
      </w:r>
    </w:p>
    <w:p w14:paraId="6C140546" w14:textId="65009F03" w:rsidR="00703972" w:rsidRDefault="00703972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ind w:right="778"/>
        <w:rPr>
          <w:sz w:val="22"/>
          <w:szCs w:val="22"/>
        </w:rPr>
      </w:pPr>
      <w:r>
        <w:rPr>
          <w:sz w:val="22"/>
          <w:szCs w:val="22"/>
        </w:rPr>
        <w:t>You can submit exemptions for Influenza and Covid but we do not recommend it.</w:t>
      </w:r>
    </w:p>
    <w:p w14:paraId="63E1279B" w14:textId="51DBB049" w:rsidR="00703972" w:rsidRDefault="00703972" w:rsidP="001E7FB4">
      <w:pPr>
        <w:pStyle w:val="ListParagraph"/>
        <w:numPr>
          <w:ilvl w:val="0"/>
          <w:numId w:val="8"/>
        </w:numPr>
        <w:tabs>
          <w:tab w:val="left" w:pos="1812"/>
        </w:tabs>
        <w:kinsoku w:val="0"/>
        <w:overflowPunct w:val="0"/>
        <w:ind w:right="778"/>
        <w:rPr>
          <w:sz w:val="22"/>
          <w:szCs w:val="22"/>
        </w:rPr>
      </w:pPr>
      <w:r>
        <w:rPr>
          <w:sz w:val="22"/>
          <w:szCs w:val="22"/>
        </w:rPr>
        <w:t>You must use a wet signature (hand sign) on all exemption forms.</w:t>
      </w:r>
    </w:p>
    <w:p w14:paraId="3B71FDD8" w14:textId="77777777" w:rsidR="001E7FB4" w:rsidRDefault="001E7FB4" w:rsidP="001E7FB4">
      <w:pPr>
        <w:pStyle w:val="BodyText"/>
        <w:kinsoku w:val="0"/>
        <w:overflowPunct w:val="0"/>
      </w:pPr>
    </w:p>
    <w:p w14:paraId="0A0A0D35" w14:textId="77777777" w:rsidR="006E5F80" w:rsidRDefault="006E5F80">
      <w:pPr>
        <w:pStyle w:val="Heading1"/>
        <w:kinsoku w:val="0"/>
        <w:overflowPunct w:val="0"/>
        <w:spacing w:before="56"/>
        <w:rPr>
          <w:spacing w:val="-2"/>
        </w:rPr>
      </w:pPr>
      <w:r>
        <w:t>Tuberculosis</w:t>
      </w:r>
      <w:r>
        <w:rPr>
          <w:spacing w:val="-6"/>
        </w:rPr>
        <w:t xml:space="preserve"> </w:t>
      </w:r>
      <w:r>
        <w:t>(TB) -</w:t>
      </w:r>
      <w:r>
        <w:rPr>
          <w:spacing w:val="-3"/>
        </w:rPr>
        <w:t xml:space="preserve"> </w:t>
      </w:r>
      <w:r>
        <w:rPr>
          <w:spacing w:val="-2"/>
        </w:rPr>
        <w:t>Screening</w:t>
      </w:r>
    </w:p>
    <w:p w14:paraId="3EA95DE1" w14:textId="18C22178" w:rsidR="006253D5" w:rsidRPr="006253D5" w:rsidRDefault="00703972" w:rsidP="00FA335F">
      <w:pPr>
        <w:ind w:firstLine="640"/>
        <w:rPr>
          <w:b/>
          <w:u w:val="single"/>
        </w:rPr>
      </w:pPr>
      <w:bookmarkStart w:id="16" w:name="_Hlk173919830"/>
      <w:r>
        <w:rPr>
          <w:b/>
          <w:u w:val="single"/>
        </w:rPr>
        <w:t>Options:</w:t>
      </w:r>
    </w:p>
    <w:p w14:paraId="0283605A" w14:textId="6E13AB66" w:rsidR="006253D5" w:rsidRPr="006253D5" w:rsidRDefault="006253D5" w:rsidP="00FA335F">
      <w:pPr>
        <w:numPr>
          <w:ilvl w:val="0"/>
          <w:numId w:val="9"/>
        </w:numPr>
      </w:pPr>
      <w:r w:rsidRPr="006253D5">
        <w:t>2-step</w:t>
      </w:r>
      <w:r w:rsidR="000A291A">
        <w:t xml:space="preserve"> PPD</w:t>
      </w:r>
      <w:r w:rsidR="00703972">
        <w:t xml:space="preserve"> Skin Test. To do this</w:t>
      </w:r>
      <w:r w:rsidRPr="006253D5">
        <w:t xml:space="preserve"> you must</w:t>
      </w:r>
      <w:r w:rsidRPr="00FA335F">
        <w:rPr>
          <w:b/>
        </w:rPr>
        <w:t xml:space="preserve"> </w:t>
      </w:r>
      <w:r w:rsidRPr="00FA335F">
        <w:rPr>
          <w:b/>
          <w:i/>
        </w:rPr>
        <w:t>first</w:t>
      </w:r>
      <w:r w:rsidRPr="006253D5">
        <w:t xml:space="preserve"> complete a 1-step PPD</w:t>
      </w:r>
      <w:r w:rsidR="00703972">
        <w:t xml:space="preserve"> skin test with the provider</w:t>
      </w:r>
      <w:r w:rsidRPr="006253D5">
        <w:t>.</w:t>
      </w:r>
      <w:r w:rsidR="00703972">
        <w:t xml:space="preserve"> You have the placement and then 48-72 hours later, you get the skin test read.</w:t>
      </w:r>
      <w:r w:rsidRPr="006253D5">
        <w:t xml:space="preserve"> If it is negative, then you obtain a </w:t>
      </w:r>
      <w:r w:rsidRPr="00FA335F">
        <w:rPr>
          <w:b/>
          <w:u w:val="single"/>
        </w:rPr>
        <w:t>second</w:t>
      </w:r>
      <w:r w:rsidRPr="006253D5">
        <w:t xml:space="preserve"> PPD</w:t>
      </w:r>
      <w:r w:rsidR="00703972">
        <w:t xml:space="preserve"> skin test</w:t>
      </w:r>
      <w:r w:rsidRPr="006253D5">
        <w:t xml:space="preserve"> within 1-3 weeks. </w:t>
      </w:r>
      <w:r w:rsidR="00703972">
        <w:t xml:space="preserve">This is four total visits with the provider. </w:t>
      </w:r>
    </w:p>
    <w:p w14:paraId="3C7ED88E" w14:textId="1F704F16" w:rsidR="00703972" w:rsidRDefault="00703972" w:rsidP="00FA335F">
      <w:pPr>
        <w:numPr>
          <w:ilvl w:val="0"/>
          <w:numId w:val="9"/>
        </w:numPr>
      </w:pPr>
      <w:bookmarkStart w:id="17" w:name="_Hlk173920068"/>
      <w:r>
        <w:t>Have lab work drawn by your provider for</w:t>
      </w:r>
      <w:r w:rsidR="00B51F3E">
        <w:t xml:space="preserve"> t</w:t>
      </w:r>
      <w:r w:rsidR="006253D5" w:rsidRPr="006253D5">
        <w:t>he tuberculosis (TB) blood QuantiFERON Gold test</w:t>
      </w:r>
      <w:r>
        <w:t>. This test must be negative.</w:t>
      </w:r>
    </w:p>
    <w:bookmarkEnd w:id="17"/>
    <w:p w14:paraId="1771D71A" w14:textId="2766C90E" w:rsidR="006253D5" w:rsidRPr="006253D5" w:rsidRDefault="006253D5" w:rsidP="00703972">
      <w:pPr>
        <w:numPr>
          <w:ilvl w:val="0"/>
          <w:numId w:val="9"/>
        </w:numPr>
      </w:pPr>
      <w:r w:rsidRPr="006253D5">
        <w:t xml:space="preserve">If </w:t>
      </w:r>
      <w:proofErr w:type="gramStart"/>
      <w:r w:rsidRPr="006253D5">
        <w:t>you</w:t>
      </w:r>
      <w:proofErr w:type="gramEnd"/>
      <w:r w:rsidR="00703972">
        <w:t xml:space="preserve"> </w:t>
      </w:r>
      <w:r w:rsidRPr="006253D5">
        <w:t xml:space="preserve">complete TB testing and have a new positive result or have a history of “positive” TB results, you must provide the following: </w:t>
      </w:r>
    </w:p>
    <w:p w14:paraId="0555B161" w14:textId="77777777" w:rsidR="006253D5" w:rsidRPr="006253D5" w:rsidRDefault="006253D5" w:rsidP="006253D5">
      <w:pPr>
        <w:ind w:left="280" w:firstLine="720"/>
      </w:pPr>
      <w:r w:rsidRPr="006253D5">
        <w:t xml:space="preserve">• positive TB test and; </w:t>
      </w:r>
    </w:p>
    <w:p w14:paraId="43827ACE" w14:textId="77777777" w:rsidR="006253D5" w:rsidRPr="006253D5" w:rsidRDefault="006253D5" w:rsidP="006253D5">
      <w:pPr>
        <w:ind w:left="280" w:firstLine="720"/>
      </w:pPr>
      <w:r w:rsidRPr="006253D5">
        <w:t xml:space="preserve">• proof of chest x-ray within the past five years </w:t>
      </w:r>
    </w:p>
    <w:p w14:paraId="7FADFCE2" w14:textId="771470BB" w:rsidR="006253D5" w:rsidRDefault="006253D5" w:rsidP="00FA335F">
      <w:pPr>
        <w:ind w:left="280" w:firstLine="440"/>
      </w:pPr>
      <w:r w:rsidRPr="006253D5">
        <w:t xml:space="preserve">If your chest x-ray was over one year ago you will need an updated annual symptom check letter </w:t>
      </w:r>
    </w:p>
    <w:p w14:paraId="6635A221" w14:textId="77777777" w:rsidR="00703972" w:rsidRPr="006253D5" w:rsidRDefault="00703972" w:rsidP="00FA335F">
      <w:pPr>
        <w:ind w:left="280" w:firstLine="440"/>
      </w:pPr>
    </w:p>
    <w:bookmarkEnd w:id="16"/>
    <w:p w14:paraId="50CB7851" w14:textId="77777777" w:rsidR="006E5F80" w:rsidRDefault="006E5F80">
      <w:pPr>
        <w:pStyle w:val="BodyText"/>
        <w:kinsoku w:val="0"/>
        <w:overflowPunct w:val="0"/>
        <w:spacing w:before="4"/>
      </w:pPr>
    </w:p>
    <w:p w14:paraId="1CC5BD90" w14:textId="77777777" w:rsidR="003865DD" w:rsidRDefault="003865DD">
      <w:pPr>
        <w:pStyle w:val="BodyText"/>
        <w:kinsoku w:val="0"/>
        <w:overflowPunct w:val="0"/>
        <w:spacing w:before="4"/>
      </w:pPr>
    </w:p>
    <w:p w14:paraId="280C77DA" w14:textId="77777777" w:rsidR="003865DD" w:rsidRDefault="003865DD">
      <w:pPr>
        <w:pStyle w:val="BodyText"/>
        <w:kinsoku w:val="0"/>
        <w:overflowPunct w:val="0"/>
        <w:spacing w:before="4"/>
      </w:pPr>
    </w:p>
    <w:p w14:paraId="28D38BFA" w14:textId="77777777" w:rsidR="006E5F80" w:rsidRDefault="006E5F80">
      <w:pPr>
        <w:pStyle w:val="Heading1"/>
        <w:kinsoku w:val="0"/>
        <w:overflowPunct w:val="0"/>
        <w:spacing w:before="56"/>
        <w:jc w:val="both"/>
        <w:rPr>
          <w:spacing w:val="-2"/>
        </w:rPr>
      </w:pPr>
      <w:r>
        <w:lastRenderedPageBreak/>
        <w:t>Hepatitis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Immunity</w:t>
      </w:r>
    </w:p>
    <w:p w14:paraId="56ADB369" w14:textId="7FE9E92E" w:rsidR="003E5190" w:rsidRDefault="003865DD" w:rsidP="003E5190">
      <w:pPr>
        <w:pStyle w:val="BodyText"/>
        <w:kinsoku w:val="0"/>
        <w:overflowPunct w:val="0"/>
        <w:ind w:left="280"/>
        <w:rPr>
          <w:color w:val="000000"/>
        </w:rPr>
      </w:pPr>
      <w:r>
        <w:t xml:space="preserve">Do </w:t>
      </w:r>
      <w:r w:rsidRPr="00050E40">
        <w:rPr>
          <w:b/>
          <w:bCs/>
          <w:u w:val="single"/>
        </w:rPr>
        <w:t>not</w:t>
      </w:r>
      <w:r>
        <w:t xml:space="preserve"> submit your vaccine records! </w:t>
      </w:r>
      <w:r w:rsidR="00DD0EEF" w:rsidRPr="00DD0EEF">
        <w:t>To meet this requirement,</w:t>
      </w:r>
      <w:r w:rsidR="00050E40">
        <w:t xml:space="preserve"> y</w:t>
      </w:r>
      <w:r w:rsidR="00DD0EEF" w:rsidRPr="00DD0EEF">
        <w:t xml:space="preserve">ou must upload a positive Hepatitis B </w:t>
      </w:r>
      <w:r w:rsidR="00050E40">
        <w:t>s</w:t>
      </w:r>
      <w:r w:rsidR="00DD0EEF" w:rsidRPr="00DD0EEF">
        <w:t xml:space="preserve">urface </w:t>
      </w:r>
      <w:r w:rsidR="00050E40">
        <w:t>a</w:t>
      </w:r>
      <w:r w:rsidR="00DD0EEF" w:rsidRPr="00DD0EEF">
        <w:t xml:space="preserve">ntibody </w:t>
      </w:r>
      <w:r w:rsidR="00050E40">
        <w:t>t</w:t>
      </w:r>
      <w:r w:rsidR="00DD0EEF" w:rsidRPr="00DD0EEF">
        <w:t xml:space="preserve">iter </w:t>
      </w:r>
      <w:r w:rsidR="00050E40">
        <w:t xml:space="preserve">test </w:t>
      </w:r>
      <w:r w:rsidR="00DD0EEF" w:rsidRPr="00DD0EEF">
        <w:t>to show</w:t>
      </w:r>
      <w:r w:rsidR="00050E40">
        <w:t xml:space="preserve"> that you have</w:t>
      </w:r>
      <w:r w:rsidR="00DD0EEF" w:rsidRPr="00DD0EEF">
        <w:t xml:space="preserve"> </w:t>
      </w:r>
      <w:r w:rsidR="00DD0EEF" w:rsidRPr="00FA335F">
        <w:rPr>
          <w:b/>
          <w:u w:val="single"/>
        </w:rPr>
        <w:t>immunity to Hepatitis B</w:t>
      </w:r>
      <w:r w:rsidR="00DD0EEF" w:rsidRPr="00DD0EEF">
        <w:t>, or</w:t>
      </w:r>
      <w:r w:rsidR="00050E40">
        <w:t xml:space="preserve"> you have to</w:t>
      </w:r>
      <w:r w:rsidR="00DD0EEF" w:rsidRPr="00DD0EEF">
        <w:t xml:space="preserve"> submit a Hepatitis B Declination </w:t>
      </w:r>
      <w:r w:rsidR="00280E4B" w:rsidRPr="00DD0EEF">
        <w:t>Waiver.</w:t>
      </w:r>
      <w:r w:rsidR="00DD0EEF" w:rsidRPr="00DD0EEF">
        <w:t xml:space="preserve"> </w:t>
      </w:r>
    </w:p>
    <w:p w14:paraId="60C8A8D2" w14:textId="77777777" w:rsidR="00DD0EEF" w:rsidRDefault="00DD0EEF" w:rsidP="00DD0EEF">
      <w:pPr>
        <w:ind w:left="280"/>
      </w:pPr>
    </w:p>
    <w:p w14:paraId="0D016CCA" w14:textId="77777777" w:rsidR="00DD0EEF" w:rsidRPr="00DD0EEF" w:rsidRDefault="00DD0EEF" w:rsidP="00DD0EEF">
      <w:pPr>
        <w:ind w:left="280"/>
      </w:pPr>
      <w:r w:rsidRPr="00DD0EEF">
        <w:t>NOTE:</w:t>
      </w:r>
      <w:r>
        <w:t xml:space="preserve"> </w:t>
      </w:r>
      <w:r w:rsidRPr="00DD0EEF">
        <w:t xml:space="preserve">If you are not immune to Hepatitis B and submit a waiver, the NAC program recommends that you still talk to your provider about becoming immune. </w:t>
      </w:r>
    </w:p>
    <w:p w14:paraId="0AB73576" w14:textId="77777777" w:rsidR="006E5F80" w:rsidRDefault="006E5F8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318AAC8F" w14:textId="437365E3" w:rsidR="006E5F80" w:rsidRDefault="006E5F80">
      <w:pPr>
        <w:pStyle w:val="Heading1"/>
        <w:kinsoku w:val="0"/>
        <w:overflowPunct w:val="0"/>
        <w:spacing w:before="1"/>
        <w:jc w:val="both"/>
        <w:rPr>
          <w:spacing w:val="-2"/>
        </w:rPr>
      </w:pPr>
      <w:r>
        <w:t>Influenza</w:t>
      </w:r>
      <w:r>
        <w:rPr>
          <w:spacing w:val="-6"/>
        </w:rPr>
        <w:t xml:space="preserve"> </w:t>
      </w:r>
      <w:r>
        <w:rPr>
          <w:spacing w:val="-2"/>
        </w:rPr>
        <w:t>Vaccination</w:t>
      </w:r>
      <w:r w:rsidR="009D1C13">
        <w:rPr>
          <w:spacing w:val="-2"/>
        </w:rPr>
        <w:t xml:space="preserve"> (</w:t>
      </w:r>
      <w:r w:rsidR="00274BEC">
        <w:rPr>
          <w:spacing w:val="-2"/>
        </w:rPr>
        <w:t>This is not required when applying for the summer program)</w:t>
      </w:r>
    </w:p>
    <w:p w14:paraId="300AC8BC" w14:textId="7C3D422D" w:rsidR="00C13C64" w:rsidRDefault="00C13C64" w:rsidP="003E5190">
      <w:pPr>
        <w:pStyle w:val="BodyText"/>
        <w:kinsoku w:val="0"/>
        <w:overflowPunct w:val="0"/>
        <w:ind w:left="280"/>
        <w:rPr>
          <w:color w:val="000000"/>
        </w:rPr>
      </w:pPr>
      <w:r w:rsidRPr="00C13C64">
        <w:t>To meet this requirement, applicants must upload proof of vaccination for the current flu season.</w:t>
      </w:r>
      <w:r w:rsidR="00B33909">
        <w:t xml:space="preserve"> </w:t>
      </w:r>
    </w:p>
    <w:p w14:paraId="60838BED" w14:textId="77777777" w:rsidR="00FA335F" w:rsidRDefault="00FA335F">
      <w:pPr>
        <w:pStyle w:val="Heading1"/>
        <w:kinsoku w:val="0"/>
        <w:overflowPunct w:val="0"/>
        <w:rPr>
          <w:spacing w:val="-2"/>
        </w:rPr>
      </w:pPr>
    </w:p>
    <w:p w14:paraId="319BF31E" w14:textId="77777777" w:rsidR="006E5F80" w:rsidRDefault="006E5F80">
      <w:pPr>
        <w:pStyle w:val="Heading1"/>
        <w:kinsoku w:val="0"/>
        <w:overflowPunct w:val="0"/>
        <w:rPr>
          <w:spacing w:val="-5"/>
        </w:rPr>
      </w:pPr>
      <w:r>
        <w:rPr>
          <w:spacing w:val="-2"/>
        </w:rPr>
        <w:t>COVID-</w:t>
      </w:r>
      <w:r>
        <w:rPr>
          <w:spacing w:val="-5"/>
        </w:rPr>
        <w:t>19</w:t>
      </w:r>
      <w:r w:rsidR="00FA335F">
        <w:rPr>
          <w:spacing w:val="-5"/>
        </w:rPr>
        <w:t xml:space="preserve"> Vaccination</w:t>
      </w:r>
    </w:p>
    <w:p w14:paraId="46CA8E94" w14:textId="77777777" w:rsidR="006E5F80" w:rsidRDefault="006E5F80">
      <w:pPr>
        <w:pStyle w:val="BodyText"/>
        <w:kinsoku w:val="0"/>
        <w:overflowPunct w:val="0"/>
        <w:ind w:left="280"/>
        <w:rPr>
          <w:spacing w:val="-2"/>
        </w:rPr>
      </w:pPr>
      <w:bookmarkStart w:id="18" w:name="_Hlk173920588"/>
      <w:r>
        <w:t>Healthcare</w:t>
      </w:r>
      <w:r>
        <w:rPr>
          <w:spacing w:val="-6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vaccinated</w:t>
      </w:r>
      <w:r>
        <w:rPr>
          <w:spacing w:val="-3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sites.</w:t>
      </w:r>
    </w:p>
    <w:p w14:paraId="63CCA4F2" w14:textId="77777777" w:rsidR="006E5F80" w:rsidRDefault="006E5F80">
      <w:pPr>
        <w:pStyle w:val="Heading1"/>
        <w:kinsoku w:val="0"/>
        <w:overflowPunct w:val="0"/>
        <w:spacing w:before="1"/>
        <w:ind w:left="136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3CE0C84F" w14:textId="77777777" w:rsidR="006E5F80" w:rsidRDefault="004960E7">
      <w:pPr>
        <w:pStyle w:val="ListParagraph"/>
        <w:numPr>
          <w:ilvl w:val="0"/>
          <w:numId w:val="1"/>
        </w:numPr>
        <w:tabs>
          <w:tab w:val="left" w:pos="1721"/>
        </w:tabs>
        <w:kinsoku w:val="0"/>
        <w:overflowPunct w:val="0"/>
        <w:spacing w:before="91"/>
        <w:ind w:left="1720" w:hanging="270"/>
        <w:rPr>
          <w:spacing w:val="-5"/>
          <w:sz w:val="22"/>
          <w:szCs w:val="22"/>
        </w:rPr>
      </w:pPr>
      <w:r>
        <w:rPr>
          <w:sz w:val="22"/>
          <w:szCs w:val="22"/>
        </w:rPr>
        <w:t xml:space="preserve">Original </w:t>
      </w:r>
      <w:r w:rsidR="006E5F80">
        <w:rPr>
          <w:sz w:val="22"/>
          <w:szCs w:val="22"/>
        </w:rPr>
        <w:t>2</w:t>
      </w:r>
      <w:r w:rsidR="006E5F80">
        <w:rPr>
          <w:spacing w:val="-5"/>
          <w:sz w:val="22"/>
          <w:szCs w:val="22"/>
        </w:rPr>
        <w:t xml:space="preserve"> </w:t>
      </w:r>
      <w:r w:rsidR="006E5F80">
        <w:rPr>
          <w:sz w:val="22"/>
          <w:szCs w:val="22"/>
        </w:rPr>
        <w:t>dose</w:t>
      </w:r>
      <w:r w:rsidR="006E5F80">
        <w:rPr>
          <w:spacing w:val="-1"/>
          <w:sz w:val="22"/>
          <w:szCs w:val="22"/>
        </w:rPr>
        <w:t xml:space="preserve"> </w:t>
      </w:r>
      <w:r w:rsidR="006E5F80">
        <w:rPr>
          <w:sz w:val="22"/>
          <w:szCs w:val="22"/>
        </w:rPr>
        <w:t>series</w:t>
      </w:r>
      <w:r w:rsidR="006E5F80">
        <w:rPr>
          <w:spacing w:val="-4"/>
          <w:sz w:val="22"/>
          <w:szCs w:val="22"/>
        </w:rPr>
        <w:t xml:space="preserve"> </w:t>
      </w:r>
      <w:r w:rsidR="006E5F80">
        <w:rPr>
          <w:sz w:val="22"/>
          <w:szCs w:val="22"/>
        </w:rPr>
        <w:t>of</w:t>
      </w:r>
      <w:r w:rsidR="006E5F80">
        <w:rPr>
          <w:spacing w:val="-4"/>
          <w:sz w:val="22"/>
          <w:szCs w:val="22"/>
        </w:rPr>
        <w:t xml:space="preserve"> </w:t>
      </w:r>
      <w:r w:rsidR="006E5F80">
        <w:rPr>
          <w:sz w:val="22"/>
          <w:szCs w:val="22"/>
        </w:rPr>
        <w:t>Moderna</w:t>
      </w:r>
      <w:r w:rsidR="006E5F80">
        <w:rPr>
          <w:spacing w:val="-5"/>
          <w:sz w:val="22"/>
          <w:szCs w:val="22"/>
        </w:rPr>
        <w:t xml:space="preserve"> </w:t>
      </w:r>
      <w:r w:rsidR="006E5F80">
        <w:rPr>
          <w:sz w:val="22"/>
          <w:szCs w:val="22"/>
        </w:rPr>
        <w:t>or</w:t>
      </w:r>
      <w:r w:rsidR="006E5F80">
        <w:rPr>
          <w:spacing w:val="-2"/>
          <w:sz w:val="22"/>
          <w:szCs w:val="22"/>
        </w:rPr>
        <w:t xml:space="preserve"> </w:t>
      </w:r>
      <w:r w:rsidR="006E5F80">
        <w:rPr>
          <w:sz w:val="22"/>
          <w:szCs w:val="22"/>
        </w:rPr>
        <w:t>Pfizer</w:t>
      </w:r>
      <w:r w:rsidR="006E5F80">
        <w:rPr>
          <w:spacing w:val="-4"/>
          <w:sz w:val="22"/>
          <w:szCs w:val="22"/>
        </w:rPr>
        <w:t xml:space="preserve"> </w:t>
      </w:r>
      <w:r w:rsidR="006E5F80">
        <w:rPr>
          <w:sz w:val="22"/>
          <w:szCs w:val="22"/>
        </w:rPr>
        <w:t>vaccination</w:t>
      </w:r>
      <w:r w:rsidR="006E5F80">
        <w:rPr>
          <w:spacing w:val="-5"/>
          <w:sz w:val="22"/>
          <w:szCs w:val="22"/>
        </w:rPr>
        <w:t xml:space="preserve"> or;</w:t>
      </w:r>
    </w:p>
    <w:p w14:paraId="167143DC" w14:textId="77777777" w:rsidR="006E5F80" w:rsidRDefault="004960E7">
      <w:pPr>
        <w:pStyle w:val="ListParagraph"/>
        <w:numPr>
          <w:ilvl w:val="0"/>
          <w:numId w:val="1"/>
        </w:numPr>
        <w:tabs>
          <w:tab w:val="left" w:pos="1721"/>
        </w:tabs>
        <w:kinsoku w:val="0"/>
        <w:overflowPunct w:val="0"/>
        <w:ind w:left="1720" w:hanging="270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Original </w:t>
      </w:r>
      <w:r w:rsidR="006E5F80">
        <w:rPr>
          <w:sz w:val="22"/>
          <w:szCs w:val="22"/>
        </w:rPr>
        <w:t>1</w:t>
      </w:r>
      <w:r w:rsidR="006E5F80">
        <w:rPr>
          <w:spacing w:val="-4"/>
          <w:sz w:val="22"/>
          <w:szCs w:val="22"/>
        </w:rPr>
        <w:t xml:space="preserve"> </w:t>
      </w:r>
      <w:r w:rsidR="006E5F80">
        <w:rPr>
          <w:sz w:val="22"/>
          <w:szCs w:val="22"/>
        </w:rPr>
        <w:t>dose</w:t>
      </w:r>
      <w:r w:rsidR="006E5F80">
        <w:rPr>
          <w:spacing w:val="-2"/>
          <w:sz w:val="22"/>
          <w:szCs w:val="22"/>
        </w:rPr>
        <w:t xml:space="preserve"> </w:t>
      </w:r>
      <w:r w:rsidR="006E5F80">
        <w:rPr>
          <w:sz w:val="22"/>
          <w:szCs w:val="22"/>
        </w:rPr>
        <w:t>of</w:t>
      </w:r>
      <w:r w:rsidR="006E5F80">
        <w:rPr>
          <w:spacing w:val="-1"/>
          <w:sz w:val="22"/>
          <w:szCs w:val="22"/>
        </w:rPr>
        <w:t xml:space="preserve"> </w:t>
      </w:r>
      <w:r w:rsidR="006E5F80">
        <w:rPr>
          <w:spacing w:val="-2"/>
          <w:sz w:val="22"/>
          <w:szCs w:val="22"/>
        </w:rPr>
        <w:t>Janssen.</w:t>
      </w:r>
    </w:p>
    <w:p w14:paraId="12451B80" w14:textId="77777777" w:rsidR="006E5F80" w:rsidRDefault="004960E7" w:rsidP="004960E7">
      <w:pPr>
        <w:pStyle w:val="ListParagraph"/>
        <w:numPr>
          <w:ilvl w:val="0"/>
          <w:numId w:val="1"/>
        </w:numPr>
        <w:tabs>
          <w:tab w:val="left" w:pos="1721"/>
        </w:tabs>
        <w:kinsoku w:val="0"/>
        <w:overflowPunct w:val="0"/>
        <w:ind w:left="1720" w:hanging="270"/>
        <w:rPr>
          <w:sz w:val="22"/>
          <w:szCs w:val="22"/>
        </w:rPr>
      </w:pPr>
      <w:r>
        <w:rPr>
          <w:sz w:val="22"/>
          <w:szCs w:val="22"/>
        </w:rPr>
        <w:t>Or y</w:t>
      </w:r>
      <w:r w:rsidRPr="004960E7">
        <w:rPr>
          <w:sz w:val="22"/>
          <w:szCs w:val="22"/>
        </w:rPr>
        <w:t xml:space="preserve">ou are </w:t>
      </w:r>
      <w:r>
        <w:rPr>
          <w:sz w:val="22"/>
          <w:szCs w:val="22"/>
        </w:rPr>
        <w:t xml:space="preserve">considered </w:t>
      </w:r>
      <w:r w:rsidRPr="004960E7">
        <w:rPr>
          <w:sz w:val="22"/>
          <w:szCs w:val="22"/>
        </w:rPr>
        <w:t>up to date with your COVID-19 vaccination if you have received the most recent dose recommended for you by CDC.</w:t>
      </w:r>
    </w:p>
    <w:p w14:paraId="003CC968" w14:textId="77777777" w:rsidR="004960E7" w:rsidRPr="004960E7" w:rsidRDefault="004960E7" w:rsidP="004960E7">
      <w:pPr>
        <w:pStyle w:val="ListParagraph"/>
        <w:tabs>
          <w:tab w:val="left" w:pos="1721"/>
        </w:tabs>
        <w:kinsoku w:val="0"/>
        <w:overflowPunct w:val="0"/>
        <w:ind w:firstLine="0"/>
        <w:rPr>
          <w:sz w:val="22"/>
          <w:szCs w:val="22"/>
        </w:rPr>
      </w:pPr>
    </w:p>
    <w:bookmarkEnd w:id="18"/>
    <w:p w14:paraId="3C4F8A43" w14:textId="41732968" w:rsidR="003A0E10" w:rsidRDefault="003A0E10" w:rsidP="003A0E10">
      <w:pPr>
        <w:pStyle w:val="BodyText"/>
        <w:kinsoku w:val="0"/>
        <w:overflowPunct w:val="0"/>
        <w:ind w:left="191" w:right="422"/>
        <w:rPr>
          <w:i/>
          <w:iCs/>
          <w:color w:val="0462C1"/>
        </w:rPr>
      </w:pPr>
      <w:r>
        <w:rPr>
          <w:i/>
          <w:iCs/>
        </w:rPr>
        <w:t>Note: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can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utilize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Information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Commons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TCC</w:t>
      </w:r>
      <w:r>
        <w:rPr>
          <w:i/>
          <w:iCs/>
          <w:spacing w:val="-4"/>
        </w:rPr>
        <w:t xml:space="preserve"> </w:t>
      </w:r>
      <w:r w:rsidR="003E56BD">
        <w:rPr>
          <w:i/>
          <w:iCs/>
          <w:spacing w:val="-4"/>
        </w:rPr>
        <w:t xml:space="preserve">in building 16 </w:t>
      </w:r>
      <w:r>
        <w:rPr>
          <w:i/>
          <w:iCs/>
        </w:rPr>
        <w:t>which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has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staff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computer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resources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help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you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 xml:space="preserve">upload documents. </w:t>
      </w:r>
      <w:r w:rsidR="005429A3">
        <w:rPr>
          <w:i/>
          <w:iCs/>
        </w:rPr>
        <w:t xml:space="preserve">Hours of operation and contact </w:t>
      </w:r>
      <w:r>
        <w:rPr>
          <w:i/>
          <w:iCs/>
        </w:rPr>
        <w:t xml:space="preserve">Information can be found here: </w:t>
      </w:r>
      <w:hyperlink r:id="rId11" w:history="1">
        <w:r>
          <w:rPr>
            <w:i/>
            <w:iCs/>
            <w:color w:val="0462C1"/>
            <w:u w:val="single"/>
          </w:rPr>
          <w:t>https://www.</w:t>
        </w:r>
        <w:r>
          <w:rPr>
            <w:i/>
            <w:iCs/>
            <w:color w:val="0462C1"/>
            <w:u w:val="single"/>
          </w:rPr>
          <w:t>t</w:t>
        </w:r>
        <w:r>
          <w:rPr>
            <w:i/>
            <w:iCs/>
            <w:color w:val="0462C1"/>
            <w:u w:val="single"/>
          </w:rPr>
          <w:t>acomacc.edu/academics-</w:t>
        </w:r>
      </w:hyperlink>
      <w:r>
        <w:rPr>
          <w:i/>
          <w:iCs/>
          <w:color w:val="0462C1"/>
        </w:rPr>
        <w:t xml:space="preserve"> </w:t>
      </w:r>
      <w:hyperlink r:id="rId12" w:history="1">
        <w:r>
          <w:rPr>
            <w:i/>
            <w:iCs/>
            <w:color w:val="0462C1"/>
            <w:spacing w:val="-2"/>
            <w:u w:val="single"/>
          </w:rPr>
          <w:t>programs/academic-support/elearning/information_commons</w:t>
        </w:r>
      </w:hyperlink>
    </w:p>
    <w:p w14:paraId="527802F5" w14:textId="77777777" w:rsidR="00832B36" w:rsidRDefault="00832B36" w:rsidP="00832B36">
      <w:pPr>
        <w:pStyle w:val="BodyText"/>
        <w:kinsoku w:val="0"/>
        <w:overflowPunct w:val="0"/>
        <w:spacing w:before="7"/>
        <w:rPr>
          <w:sz w:val="15"/>
          <w:szCs w:val="15"/>
        </w:rPr>
      </w:pPr>
    </w:p>
    <w:sectPr w:rsidR="00832B36">
      <w:headerReference w:type="default" r:id="rId13"/>
      <w:footerReference w:type="default" r:id="rId14"/>
      <w:pgSz w:w="12240" w:h="15840"/>
      <w:pgMar w:top="1340" w:right="420" w:bottom="480" w:left="260" w:header="391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CB7" w14:textId="77777777" w:rsidR="00D22C2F" w:rsidRDefault="00D22C2F">
      <w:r>
        <w:separator/>
      </w:r>
    </w:p>
  </w:endnote>
  <w:endnote w:type="continuationSeparator" w:id="0">
    <w:p w14:paraId="5A270FF0" w14:textId="77777777" w:rsidR="00D22C2F" w:rsidRDefault="00D22C2F">
      <w:r>
        <w:continuationSeparator/>
      </w:r>
    </w:p>
  </w:endnote>
  <w:endnote w:type="continuationNotice" w:id="1">
    <w:p w14:paraId="32A45FD1" w14:textId="77777777" w:rsidR="00D51BF3" w:rsidRDefault="00D51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6FD9" w14:textId="73FE626B" w:rsidR="006E5F80" w:rsidRDefault="009A457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DBE9D9C" wp14:editId="687F3AC4">
              <wp:simplePos x="0" y="0"/>
              <wp:positionH relativeFrom="page">
                <wp:posOffset>324485</wp:posOffset>
              </wp:positionH>
              <wp:positionV relativeFrom="page">
                <wp:posOffset>9699625</wp:posOffset>
              </wp:positionV>
              <wp:extent cx="7124700" cy="6350"/>
              <wp:effectExtent l="0" t="0" r="0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4700" cy="6350"/>
                      </a:xfrm>
                      <a:custGeom>
                        <a:avLst/>
                        <a:gdLst>
                          <a:gd name="T0" fmla="*/ 11219 w 11220"/>
                          <a:gd name="T1" fmla="*/ 0 h 10"/>
                          <a:gd name="T2" fmla="*/ 0 w 11220"/>
                          <a:gd name="T3" fmla="*/ 0 h 10"/>
                          <a:gd name="T4" fmla="*/ 0 w 11220"/>
                          <a:gd name="T5" fmla="*/ 9 h 10"/>
                          <a:gd name="T6" fmla="*/ 11219 w 11220"/>
                          <a:gd name="T7" fmla="*/ 9 h 10"/>
                          <a:gd name="T8" fmla="*/ 11219 w 11220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220" h="10">
                            <a:moveTo>
                              <a:pt x="11219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1219" y="9"/>
                            </a:lnTo>
                            <a:lnTo>
                              <a:pt x="1121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D37E9" id="Freeform 3" o:spid="_x0000_s1026" style="position:absolute;margin-left:25.55pt;margin-top:763.75pt;width:561pt;height: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" o:allowincell="f" path="m11219,l,,,9r11219,l11219,xe" fillcolor="#d9d9d9" stroked="f">
              <v:path arrowok="t" o:connecttype="custom" o:connectlocs="7124065,0;0,0;0,5715;7124065,5715;712406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4B13D4C" wp14:editId="41F498D0">
              <wp:simplePos x="0" y="0"/>
              <wp:positionH relativeFrom="page">
                <wp:posOffset>401955</wp:posOffset>
              </wp:positionH>
              <wp:positionV relativeFrom="page">
                <wp:posOffset>9733280</wp:posOffset>
              </wp:positionV>
              <wp:extent cx="122682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7F32A" w14:textId="77777777" w:rsidR="006E5F80" w:rsidRDefault="006E5F80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13D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1.65pt;margin-top:766.4pt;width:96.6pt;height:13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" o:allowincell="f" filled="f" stroked="f">
              <v:textbox inset="0,0,0,0">
                <w:txbxContent>
                  <w:p w14:paraId="3367F32A" w14:textId="77777777" w:rsidR="006E5F80" w:rsidRDefault="006E5F80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1E893500" wp14:editId="51F4A9C3">
              <wp:simplePos x="0" y="0"/>
              <wp:positionH relativeFrom="page">
                <wp:posOffset>6696075</wp:posOffset>
              </wp:positionH>
              <wp:positionV relativeFrom="page">
                <wp:posOffset>9733280</wp:posOffset>
              </wp:positionV>
              <wp:extent cx="709930" cy="1657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F1230" w14:textId="77777777" w:rsidR="006E5F80" w:rsidRDefault="006E5F80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color w:val="7E7E7E"/>
                              <w:spacing w:val="-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17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893500" id="Text Box 5" o:spid="_x0000_s1031" type="#_x0000_t202" style="position:absolute;margin-left:527.25pt;margin-top:766.4pt;width:55.9pt;height:13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" o:allowincell="f" filled="f" stroked="f">
              <v:textbox inset="0,0,0,0">
                <w:txbxContent>
                  <w:p w14:paraId="300F1230" w14:textId="77777777" w:rsidR="006E5F80" w:rsidRDefault="006E5F80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60"/>
                      <w:rPr>
                        <w:color w:val="7E7E7E"/>
                        <w:spacing w:val="-12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17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35EA" w14:textId="77777777" w:rsidR="00D22C2F" w:rsidRDefault="00D22C2F">
      <w:r>
        <w:separator/>
      </w:r>
    </w:p>
  </w:footnote>
  <w:footnote w:type="continuationSeparator" w:id="0">
    <w:p w14:paraId="187BC9E2" w14:textId="77777777" w:rsidR="00D22C2F" w:rsidRDefault="00D22C2F">
      <w:r>
        <w:continuationSeparator/>
      </w:r>
    </w:p>
  </w:footnote>
  <w:footnote w:type="continuationNotice" w:id="1">
    <w:p w14:paraId="581C1A5A" w14:textId="77777777" w:rsidR="00D51BF3" w:rsidRDefault="00D51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5A35" w14:textId="37ECCEBE" w:rsidR="006E5F80" w:rsidRDefault="009A4572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827021E" wp14:editId="10200858">
              <wp:simplePos x="0" y="0"/>
              <wp:positionH relativeFrom="page">
                <wp:posOffset>1803400</wp:posOffset>
              </wp:positionH>
              <wp:positionV relativeFrom="page">
                <wp:posOffset>471805</wp:posOffset>
              </wp:positionV>
              <wp:extent cx="5435600" cy="14732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C671" w14:textId="71D90AFB" w:rsidR="006E5F80" w:rsidRDefault="006E5F80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Tacoma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Community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Nursing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Certified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Application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Information</w:t>
                          </w:r>
                          <w:r w:rsidR="008D2098">
                            <w:rPr>
                              <w:spacing w:val="-2"/>
                            </w:rPr>
                            <w:t xml:space="preserve"> rev </w:t>
                          </w:r>
                          <w:r w:rsidR="00A62626">
                            <w:rPr>
                              <w:spacing w:val="-2"/>
                            </w:rPr>
                            <w:t>11.21.25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702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2pt;margin-top:37.15pt;width:428pt;height:11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" o:allowincell="f" filled="f" stroked="f">
              <v:textbox inset="0,0,0,0">
                <w:txbxContent>
                  <w:p w14:paraId="06F0C671" w14:textId="71D90AFB" w:rsidR="006E5F80" w:rsidRDefault="006E5F80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2"/>
                      </w:rPr>
                    </w:pPr>
                    <w:r>
                      <w:t>Tacoma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Community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Nursing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Certified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Application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Information</w:t>
                    </w:r>
                    <w:r w:rsidR="008D2098">
                      <w:rPr>
                        <w:spacing w:val="-2"/>
                      </w:rPr>
                      <w:t xml:space="preserve"> rev </w:t>
                    </w:r>
                    <w:r w:rsidR="00A62626">
                      <w:rPr>
                        <w:spacing w:val="-2"/>
                      </w:rPr>
                      <w:t>11.21.25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88E4CE" wp14:editId="02945A0E">
              <wp:simplePos x="0" y="0"/>
              <wp:positionH relativeFrom="page">
                <wp:posOffset>342900</wp:posOffset>
              </wp:positionH>
              <wp:positionV relativeFrom="page">
                <wp:posOffset>248285</wp:posOffset>
              </wp:positionV>
              <wp:extent cx="1397000" cy="4191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DFF6E" w14:textId="340B856E" w:rsidR="006E5F80" w:rsidRDefault="009A4572">
                          <w:pPr>
                            <w:widowControl/>
                            <w:autoSpaceDE/>
                            <w:autoSpaceDN/>
                            <w:adjustRightInd/>
                            <w:spacing w:line="6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7CF489B" wp14:editId="09664902">
                                <wp:extent cx="1400175" cy="419100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A6D022A" w14:textId="77777777" w:rsidR="006E5F80" w:rsidRDefault="006E5F80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8E4CE" id="Rectangle 2" o:spid="_x0000_s1029" style="position:absolute;margin-left:27pt;margin-top:19.55pt;width:110pt;height:3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" o:allowincell="f" filled="f" stroked="f">
              <v:textbox inset="0,0,0,0">
                <w:txbxContent>
                  <w:p w14:paraId="49EDFF6E" w14:textId="340B856E" w:rsidR="006E5F80" w:rsidRDefault="009A4572">
                    <w:pPr>
                      <w:widowControl/>
                      <w:autoSpaceDE/>
                      <w:autoSpaceDN/>
                      <w:adjustRightInd/>
                      <w:spacing w:line="6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7CF489B" wp14:editId="09664902">
                          <wp:extent cx="1400175" cy="419100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A6D022A" w14:textId="77777777" w:rsidR="006E5F80" w:rsidRDefault="006E5F8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811" w:hanging="36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794" w:hanging="360"/>
      </w:pPr>
    </w:lvl>
    <w:lvl w:ilvl="2">
      <w:numFmt w:val="bullet"/>
      <w:lvlText w:val="•"/>
      <w:lvlJc w:val="left"/>
      <w:pPr>
        <w:ind w:left="3768" w:hanging="360"/>
      </w:pPr>
    </w:lvl>
    <w:lvl w:ilvl="3">
      <w:numFmt w:val="bullet"/>
      <w:lvlText w:val="•"/>
      <w:lvlJc w:val="left"/>
      <w:pPr>
        <w:ind w:left="4742" w:hanging="360"/>
      </w:pPr>
    </w:lvl>
    <w:lvl w:ilvl="4">
      <w:numFmt w:val="bullet"/>
      <w:lvlText w:val="•"/>
      <w:lvlJc w:val="left"/>
      <w:pPr>
        <w:ind w:left="5716" w:hanging="360"/>
      </w:pPr>
    </w:lvl>
    <w:lvl w:ilvl="5">
      <w:numFmt w:val="bullet"/>
      <w:lvlText w:val="•"/>
      <w:lvlJc w:val="left"/>
      <w:pPr>
        <w:ind w:left="6690" w:hanging="360"/>
      </w:pPr>
    </w:lvl>
    <w:lvl w:ilvl="6">
      <w:numFmt w:val="bullet"/>
      <w:lvlText w:val="•"/>
      <w:lvlJc w:val="left"/>
      <w:pPr>
        <w:ind w:left="7664" w:hanging="360"/>
      </w:pPr>
    </w:lvl>
    <w:lvl w:ilvl="7">
      <w:numFmt w:val="bullet"/>
      <w:lvlText w:val="•"/>
      <w:lvlJc w:val="left"/>
      <w:pPr>
        <w:ind w:left="8638" w:hanging="360"/>
      </w:pPr>
    </w:lvl>
    <w:lvl w:ilvl="8">
      <w:numFmt w:val="bullet"/>
      <w:lvlText w:val="•"/>
      <w:lvlJc w:val="left"/>
      <w:pPr>
        <w:ind w:left="961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000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720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906" w:hanging="360"/>
      </w:pPr>
    </w:lvl>
    <w:lvl w:ilvl="4">
      <w:numFmt w:val="bullet"/>
      <w:lvlText w:val="•"/>
      <w:lvlJc w:val="left"/>
      <w:pPr>
        <w:ind w:left="5000" w:hanging="360"/>
      </w:pPr>
    </w:lvl>
    <w:lvl w:ilvl="5">
      <w:numFmt w:val="bullet"/>
      <w:lvlText w:val="•"/>
      <w:lvlJc w:val="left"/>
      <w:pPr>
        <w:ind w:left="6093" w:hanging="360"/>
      </w:pPr>
    </w:lvl>
    <w:lvl w:ilvl="6">
      <w:numFmt w:val="bullet"/>
      <w:lvlText w:val="•"/>
      <w:lvlJc w:val="left"/>
      <w:pPr>
        <w:ind w:left="7186" w:hanging="360"/>
      </w:pPr>
    </w:lvl>
    <w:lvl w:ilvl="7">
      <w:numFmt w:val="bullet"/>
      <w:lvlText w:val="•"/>
      <w:lvlJc w:val="left"/>
      <w:pPr>
        <w:ind w:left="8280" w:hanging="360"/>
      </w:pPr>
    </w:lvl>
    <w:lvl w:ilvl="8">
      <w:numFmt w:val="bullet"/>
      <w:lvlText w:val="•"/>
      <w:lvlJc w:val="left"/>
      <w:pPr>
        <w:ind w:left="937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40" w:hanging="18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"/>
      <w:lvlJc w:val="left"/>
      <w:pPr>
        <w:ind w:left="1720" w:hanging="180"/>
      </w:pPr>
      <w:rPr>
        <w:rFonts w:ascii="Symbol" w:hAnsi="Symbol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813" w:hanging="180"/>
      </w:pPr>
    </w:lvl>
    <w:lvl w:ilvl="3">
      <w:numFmt w:val="bullet"/>
      <w:lvlText w:val="•"/>
      <w:lvlJc w:val="left"/>
      <w:pPr>
        <w:ind w:left="3906" w:hanging="180"/>
      </w:pPr>
    </w:lvl>
    <w:lvl w:ilvl="4">
      <w:numFmt w:val="bullet"/>
      <w:lvlText w:val="•"/>
      <w:lvlJc w:val="left"/>
      <w:pPr>
        <w:ind w:left="5000" w:hanging="180"/>
      </w:pPr>
    </w:lvl>
    <w:lvl w:ilvl="5">
      <w:numFmt w:val="bullet"/>
      <w:lvlText w:val="•"/>
      <w:lvlJc w:val="left"/>
      <w:pPr>
        <w:ind w:left="6093" w:hanging="180"/>
      </w:pPr>
    </w:lvl>
    <w:lvl w:ilvl="6">
      <w:numFmt w:val="bullet"/>
      <w:lvlText w:val="•"/>
      <w:lvlJc w:val="left"/>
      <w:pPr>
        <w:ind w:left="7186" w:hanging="180"/>
      </w:pPr>
    </w:lvl>
    <w:lvl w:ilvl="7">
      <w:numFmt w:val="bullet"/>
      <w:lvlText w:val="•"/>
      <w:lvlJc w:val="left"/>
      <w:pPr>
        <w:ind w:left="8280" w:hanging="180"/>
      </w:pPr>
    </w:lvl>
    <w:lvl w:ilvl="8">
      <w:numFmt w:val="bullet"/>
      <w:lvlText w:val="•"/>
      <w:lvlJc w:val="left"/>
      <w:pPr>
        <w:ind w:left="9373" w:hanging="18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"/>
      <w:lvlJc w:val="left"/>
      <w:pPr>
        <w:ind w:left="820" w:hanging="360"/>
      </w:pPr>
      <w:rPr>
        <w:rFonts w:ascii="Symbol" w:hAnsi="Symbol"/>
        <w:w w:val="100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968" w:hanging="360"/>
      </w:pPr>
    </w:lvl>
    <w:lvl w:ilvl="3">
      <w:numFmt w:val="bullet"/>
      <w:lvlText w:val="•"/>
      <w:lvlJc w:val="left"/>
      <w:pPr>
        <w:ind w:left="4042" w:hanging="360"/>
      </w:pPr>
    </w:lvl>
    <w:lvl w:ilvl="4">
      <w:numFmt w:val="bullet"/>
      <w:lvlText w:val="•"/>
      <w:lvlJc w:val="left"/>
      <w:pPr>
        <w:ind w:left="5116" w:hanging="360"/>
      </w:pPr>
    </w:lvl>
    <w:lvl w:ilvl="5">
      <w:numFmt w:val="bullet"/>
      <w:lvlText w:val="•"/>
      <w:lvlJc w:val="left"/>
      <w:pPr>
        <w:ind w:left="6190" w:hanging="360"/>
      </w:pPr>
    </w:lvl>
    <w:lvl w:ilvl="6">
      <w:numFmt w:val="bullet"/>
      <w:lvlText w:val="•"/>
      <w:lvlJc w:val="left"/>
      <w:pPr>
        <w:ind w:left="7264" w:hanging="360"/>
      </w:pPr>
    </w:lvl>
    <w:lvl w:ilvl="7">
      <w:numFmt w:val="bullet"/>
      <w:lvlText w:val="•"/>
      <w:lvlJc w:val="left"/>
      <w:pPr>
        <w:ind w:left="8338" w:hanging="360"/>
      </w:pPr>
    </w:lvl>
    <w:lvl w:ilvl="8">
      <w:numFmt w:val="bullet"/>
      <w:lvlText w:val="•"/>
      <w:lvlJc w:val="left"/>
      <w:pPr>
        <w:ind w:left="9412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"/>
      <w:lvlJc w:val="left"/>
      <w:pPr>
        <w:ind w:left="1720" w:hanging="36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704" w:hanging="360"/>
      </w:pPr>
    </w:lvl>
    <w:lvl w:ilvl="2">
      <w:numFmt w:val="bullet"/>
      <w:lvlText w:val="•"/>
      <w:lvlJc w:val="left"/>
      <w:pPr>
        <w:ind w:left="3688" w:hanging="360"/>
      </w:pPr>
    </w:lvl>
    <w:lvl w:ilvl="3">
      <w:numFmt w:val="bullet"/>
      <w:lvlText w:val="•"/>
      <w:lvlJc w:val="left"/>
      <w:pPr>
        <w:ind w:left="4672" w:hanging="360"/>
      </w:pPr>
    </w:lvl>
    <w:lvl w:ilvl="4">
      <w:numFmt w:val="bullet"/>
      <w:lvlText w:val="•"/>
      <w:lvlJc w:val="left"/>
      <w:pPr>
        <w:ind w:left="5656" w:hanging="360"/>
      </w:pPr>
    </w:lvl>
    <w:lvl w:ilvl="5">
      <w:numFmt w:val="bullet"/>
      <w:lvlText w:val="•"/>
      <w:lvlJc w:val="left"/>
      <w:pPr>
        <w:ind w:left="6640" w:hanging="360"/>
      </w:pPr>
    </w:lvl>
    <w:lvl w:ilvl="6">
      <w:numFmt w:val="bullet"/>
      <w:lvlText w:val="•"/>
      <w:lvlJc w:val="left"/>
      <w:pPr>
        <w:ind w:left="7624" w:hanging="360"/>
      </w:pPr>
    </w:lvl>
    <w:lvl w:ilvl="7">
      <w:numFmt w:val="bullet"/>
      <w:lvlText w:val="•"/>
      <w:lvlJc w:val="left"/>
      <w:pPr>
        <w:ind w:left="8608" w:hanging="360"/>
      </w:pPr>
    </w:lvl>
    <w:lvl w:ilvl="8">
      <w:numFmt w:val="bullet"/>
      <w:lvlText w:val="•"/>
      <w:lvlJc w:val="left"/>
      <w:pPr>
        <w:ind w:left="9592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."/>
      <w:lvlJc w:val="left"/>
      <w:pPr>
        <w:ind w:left="1000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720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13" w:hanging="360"/>
      </w:pPr>
    </w:lvl>
    <w:lvl w:ilvl="3">
      <w:numFmt w:val="bullet"/>
      <w:lvlText w:val="•"/>
      <w:lvlJc w:val="left"/>
      <w:pPr>
        <w:ind w:left="3906" w:hanging="360"/>
      </w:pPr>
    </w:lvl>
    <w:lvl w:ilvl="4">
      <w:numFmt w:val="bullet"/>
      <w:lvlText w:val="•"/>
      <w:lvlJc w:val="left"/>
      <w:pPr>
        <w:ind w:left="5000" w:hanging="360"/>
      </w:pPr>
    </w:lvl>
    <w:lvl w:ilvl="5">
      <w:numFmt w:val="bullet"/>
      <w:lvlText w:val="•"/>
      <w:lvlJc w:val="left"/>
      <w:pPr>
        <w:ind w:left="6093" w:hanging="360"/>
      </w:pPr>
    </w:lvl>
    <w:lvl w:ilvl="6">
      <w:numFmt w:val="bullet"/>
      <w:lvlText w:val="•"/>
      <w:lvlJc w:val="left"/>
      <w:pPr>
        <w:ind w:left="7186" w:hanging="360"/>
      </w:pPr>
    </w:lvl>
    <w:lvl w:ilvl="7">
      <w:numFmt w:val="bullet"/>
      <w:lvlText w:val="•"/>
      <w:lvlJc w:val="left"/>
      <w:pPr>
        <w:ind w:left="8280" w:hanging="360"/>
      </w:pPr>
    </w:lvl>
    <w:lvl w:ilvl="8">
      <w:numFmt w:val="bullet"/>
      <w:lvlText w:val="•"/>
      <w:lvlJc w:val="left"/>
      <w:pPr>
        <w:ind w:left="937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1631" w:hanging="180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"/>
      <w:lvlJc w:val="left"/>
      <w:pPr>
        <w:ind w:left="1720" w:hanging="180"/>
      </w:pPr>
      <w:rPr>
        <w:rFonts w:ascii="Symbol" w:hAnsi="Symbol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813" w:hanging="180"/>
      </w:pPr>
    </w:lvl>
    <w:lvl w:ilvl="3">
      <w:numFmt w:val="bullet"/>
      <w:lvlText w:val="•"/>
      <w:lvlJc w:val="left"/>
      <w:pPr>
        <w:ind w:left="3906" w:hanging="180"/>
      </w:pPr>
    </w:lvl>
    <w:lvl w:ilvl="4">
      <w:numFmt w:val="bullet"/>
      <w:lvlText w:val="•"/>
      <w:lvlJc w:val="left"/>
      <w:pPr>
        <w:ind w:left="5000" w:hanging="180"/>
      </w:pPr>
    </w:lvl>
    <w:lvl w:ilvl="5">
      <w:numFmt w:val="bullet"/>
      <w:lvlText w:val="•"/>
      <w:lvlJc w:val="left"/>
      <w:pPr>
        <w:ind w:left="6093" w:hanging="180"/>
      </w:pPr>
    </w:lvl>
    <w:lvl w:ilvl="6">
      <w:numFmt w:val="bullet"/>
      <w:lvlText w:val="•"/>
      <w:lvlJc w:val="left"/>
      <w:pPr>
        <w:ind w:left="7186" w:hanging="180"/>
      </w:pPr>
    </w:lvl>
    <w:lvl w:ilvl="7">
      <w:numFmt w:val="bullet"/>
      <w:lvlText w:val="•"/>
      <w:lvlJc w:val="left"/>
      <w:pPr>
        <w:ind w:left="8280" w:hanging="180"/>
      </w:pPr>
    </w:lvl>
    <w:lvl w:ilvl="8">
      <w:numFmt w:val="bullet"/>
      <w:lvlText w:val="•"/>
      <w:lvlJc w:val="left"/>
      <w:pPr>
        <w:ind w:left="9373" w:hanging="180"/>
      </w:pPr>
    </w:lvl>
  </w:abstractNum>
  <w:abstractNum w:abstractNumId="7" w15:restartNumberingAfterBreak="0">
    <w:nsid w:val="40F11583"/>
    <w:multiLevelType w:val="hybridMultilevel"/>
    <w:tmpl w:val="446C4A1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 w15:restartNumberingAfterBreak="0">
    <w:nsid w:val="486A3F55"/>
    <w:multiLevelType w:val="hybridMultilevel"/>
    <w:tmpl w:val="26BC440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B5"/>
    <w:rsid w:val="00032E18"/>
    <w:rsid w:val="00050E40"/>
    <w:rsid w:val="00053FB7"/>
    <w:rsid w:val="00080A44"/>
    <w:rsid w:val="0008137C"/>
    <w:rsid w:val="0009675A"/>
    <w:rsid w:val="000A291A"/>
    <w:rsid w:val="000D09FD"/>
    <w:rsid w:val="00100EAD"/>
    <w:rsid w:val="00126403"/>
    <w:rsid w:val="00133051"/>
    <w:rsid w:val="0018159A"/>
    <w:rsid w:val="001A5FF5"/>
    <w:rsid w:val="001B30AC"/>
    <w:rsid w:val="001E7FB4"/>
    <w:rsid w:val="00265580"/>
    <w:rsid w:val="00274BEC"/>
    <w:rsid w:val="00280E4B"/>
    <w:rsid w:val="002A439D"/>
    <w:rsid w:val="002B5D86"/>
    <w:rsid w:val="002C4540"/>
    <w:rsid w:val="002C6756"/>
    <w:rsid w:val="003017B5"/>
    <w:rsid w:val="003377F9"/>
    <w:rsid w:val="003445C2"/>
    <w:rsid w:val="003543D2"/>
    <w:rsid w:val="00375298"/>
    <w:rsid w:val="003865DD"/>
    <w:rsid w:val="003A0E10"/>
    <w:rsid w:val="003C59A2"/>
    <w:rsid w:val="003E5190"/>
    <w:rsid w:val="003E56BD"/>
    <w:rsid w:val="00423783"/>
    <w:rsid w:val="00430E38"/>
    <w:rsid w:val="00431984"/>
    <w:rsid w:val="00432815"/>
    <w:rsid w:val="004960E7"/>
    <w:rsid w:val="004A4CFA"/>
    <w:rsid w:val="004D7449"/>
    <w:rsid w:val="00517347"/>
    <w:rsid w:val="005429A3"/>
    <w:rsid w:val="00590851"/>
    <w:rsid w:val="005B415B"/>
    <w:rsid w:val="006253D5"/>
    <w:rsid w:val="006A48F4"/>
    <w:rsid w:val="006E5F80"/>
    <w:rsid w:val="00703972"/>
    <w:rsid w:val="007049D6"/>
    <w:rsid w:val="00713757"/>
    <w:rsid w:val="007840F3"/>
    <w:rsid w:val="007B4566"/>
    <w:rsid w:val="007D7A11"/>
    <w:rsid w:val="007D7F55"/>
    <w:rsid w:val="00814E2C"/>
    <w:rsid w:val="00832B36"/>
    <w:rsid w:val="00834A13"/>
    <w:rsid w:val="008576C9"/>
    <w:rsid w:val="008620E7"/>
    <w:rsid w:val="008823DB"/>
    <w:rsid w:val="00892714"/>
    <w:rsid w:val="00896DC5"/>
    <w:rsid w:val="008D2098"/>
    <w:rsid w:val="008F4A14"/>
    <w:rsid w:val="00922435"/>
    <w:rsid w:val="009418D4"/>
    <w:rsid w:val="009602A0"/>
    <w:rsid w:val="00994CB4"/>
    <w:rsid w:val="00995A9E"/>
    <w:rsid w:val="009A0AFE"/>
    <w:rsid w:val="009A4572"/>
    <w:rsid w:val="009A6B0E"/>
    <w:rsid w:val="009B5113"/>
    <w:rsid w:val="009B6E43"/>
    <w:rsid w:val="009D1C13"/>
    <w:rsid w:val="00A570A5"/>
    <w:rsid w:val="00A62626"/>
    <w:rsid w:val="00AB0F17"/>
    <w:rsid w:val="00B33909"/>
    <w:rsid w:val="00B51F3E"/>
    <w:rsid w:val="00BA6FEA"/>
    <w:rsid w:val="00C13C64"/>
    <w:rsid w:val="00C44CF2"/>
    <w:rsid w:val="00C77FF0"/>
    <w:rsid w:val="00CA419E"/>
    <w:rsid w:val="00CD7F6E"/>
    <w:rsid w:val="00D0730A"/>
    <w:rsid w:val="00D22C2F"/>
    <w:rsid w:val="00D41310"/>
    <w:rsid w:val="00D51BF3"/>
    <w:rsid w:val="00D674C1"/>
    <w:rsid w:val="00D832AD"/>
    <w:rsid w:val="00DD0EEF"/>
    <w:rsid w:val="00DE445B"/>
    <w:rsid w:val="00DE5F58"/>
    <w:rsid w:val="00E23142"/>
    <w:rsid w:val="00E32FC0"/>
    <w:rsid w:val="00E46647"/>
    <w:rsid w:val="00F03765"/>
    <w:rsid w:val="00F05AAC"/>
    <w:rsid w:val="00F5176A"/>
    <w:rsid w:val="00F53E47"/>
    <w:rsid w:val="00F70340"/>
    <w:rsid w:val="00F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AEF6034"/>
  <w14:defaultImageDpi w14:val="0"/>
  <w15:docId w15:val="{D9850227-424D-46EB-BBF1-F82D7D8E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80"/>
      <w:outlineLvl w:val="0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FF5"/>
    <w:pPr>
      <w:spacing w:before="240" w:after="60"/>
      <w:outlineLvl w:val="5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172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8159A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8159A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70340"/>
    <w:rPr>
      <w:rFonts w:cs="Times New Roman"/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D209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2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D2098"/>
    <w:rPr>
      <w:rFonts w:ascii="Calibri" w:hAnsi="Calibri" w:cs="Calibri"/>
    </w:rPr>
  </w:style>
  <w:style w:type="character" w:customStyle="1" w:styleId="Heading6Char">
    <w:name w:val="Heading 6 Char"/>
    <w:link w:val="Heading6"/>
    <w:uiPriority w:val="9"/>
    <w:semiHidden/>
    <w:rsid w:val="001A5FF5"/>
    <w:rPr>
      <w:b/>
      <w:bCs/>
      <w:sz w:val="22"/>
      <w:szCs w:val="22"/>
    </w:rPr>
  </w:style>
  <w:style w:type="paragraph" w:customStyle="1" w:styleId="xxmsonormal">
    <w:name w:val="x_x_msonormal"/>
    <w:basedOn w:val="Normal"/>
    <w:rsid w:val="001A5FF5"/>
    <w:pPr>
      <w:widowControl/>
      <w:autoSpaceDE/>
      <w:autoSpaceDN/>
      <w:adjustRightInd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acomacc.edu/academics-programs/academic-support/elearning/information_comm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comacc.edu/academics-programs/academic-support/elearning/information_commo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acomacc.edu/costs-admission/admission-proces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6292f-5a3c-48d7-9073-0b00faeff834">
      <Terms xmlns="http://schemas.microsoft.com/office/infopath/2007/PartnerControls"/>
    </lcf76f155ced4ddcb4097134ff3c332f>
    <TaxCatchAll xmlns="47fb2631-4f80-46e4-ad65-a09c49ef78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45889DB0AF74DABACD008C973A76A" ma:contentTypeVersion="18" ma:contentTypeDescription="Create a new document." ma:contentTypeScope="" ma:versionID="86dfbde3c0564d64fff82e3ef59755fc">
  <xsd:schema xmlns:xsd="http://www.w3.org/2001/XMLSchema" xmlns:xs="http://www.w3.org/2001/XMLSchema" xmlns:p="http://schemas.microsoft.com/office/2006/metadata/properties" xmlns:ns2="6116292f-5a3c-48d7-9073-0b00faeff834" xmlns:ns3="47fb2631-4f80-46e4-ad65-a09c49ef7836" targetNamespace="http://schemas.microsoft.com/office/2006/metadata/properties" ma:root="true" ma:fieldsID="8e99d68ac3fe6b7ff5b53792b7dd8a0a" ns2:_="" ns3:_="">
    <xsd:import namespace="6116292f-5a3c-48d7-9073-0b00faeff834"/>
    <xsd:import namespace="47fb2631-4f80-46e4-ad65-a09c49ef7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6292f-5a3c-48d7-9073-0b00faef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2dacf8-b3a3-423d-8a38-699521fe1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b2631-4f80-46e4-ad65-a09c49ef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9d52b-b6df-414d-8676-f7029e3dba2c}" ma:internalName="TaxCatchAll" ma:showField="CatchAllData" ma:web="47fb2631-4f80-46e4-ad65-a09c49ef7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9D9C1-30F1-4457-95EE-7AE3079B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83902-2F6F-4CA2-9FD3-6204F079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DC0B4-2B49-4207-BE81-973A047A8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6292f-5a3c-48d7-9073-0b00faeff834"/>
    <ds:schemaRef ds:uri="47fb2631-4f80-46e4-ad65-a09c49ef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Links>
    <vt:vector size="96" baseType="variant">
      <vt:variant>
        <vt:i4>6291456</vt:i4>
      </vt:variant>
      <vt:variant>
        <vt:i4>60</vt:i4>
      </vt:variant>
      <vt:variant>
        <vt:i4>0</vt:i4>
      </vt:variant>
      <vt:variant>
        <vt:i4>5</vt:i4>
      </vt:variant>
      <vt:variant>
        <vt:lpwstr>https://www.tacomacc.edu/academics-programs/academic-support/elearning/information_commons</vt:lpwstr>
      </vt:variant>
      <vt:variant>
        <vt:lpwstr/>
      </vt:variant>
      <vt:variant>
        <vt:i4>6291456</vt:i4>
      </vt:variant>
      <vt:variant>
        <vt:i4>57</vt:i4>
      </vt:variant>
      <vt:variant>
        <vt:i4>0</vt:i4>
      </vt:variant>
      <vt:variant>
        <vt:i4>5</vt:i4>
      </vt:variant>
      <vt:variant>
        <vt:lpwstr>https://www.tacomacc.edu/academics-programs/academic-support/elearning/information_commons</vt:lpwstr>
      </vt:variant>
      <vt:variant>
        <vt:lpwstr/>
      </vt:variant>
      <vt:variant>
        <vt:i4>4259925</vt:i4>
      </vt:variant>
      <vt:variant>
        <vt:i4>54</vt:i4>
      </vt:variant>
      <vt:variant>
        <vt:i4>0</vt:i4>
      </vt:variant>
      <vt:variant>
        <vt:i4>5</vt:i4>
      </vt:variant>
      <vt:variant>
        <vt:lpwstr>https://www.tacomacc.edu/academics-programs/your-tcc-path/healthcare/nursing/nac-application</vt:lpwstr>
      </vt:variant>
      <vt:variant>
        <vt:lpwstr/>
      </vt:variant>
      <vt:variant>
        <vt:i4>4259925</vt:i4>
      </vt:variant>
      <vt:variant>
        <vt:i4>51</vt:i4>
      </vt:variant>
      <vt:variant>
        <vt:i4>0</vt:i4>
      </vt:variant>
      <vt:variant>
        <vt:i4>5</vt:i4>
      </vt:variant>
      <vt:variant>
        <vt:lpwstr>https://www.tacomacc.edu/academics-programs/your-tcc-path/healthcare/nursing/nac-application</vt:lpwstr>
      </vt:variant>
      <vt:variant>
        <vt:lpwstr/>
      </vt:variant>
      <vt:variant>
        <vt:i4>4259925</vt:i4>
      </vt:variant>
      <vt:variant>
        <vt:i4>48</vt:i4>
      </vt:variant>
      <vt:variant>
        <vt:i4>0</vt:i4>
      </vt:variant>
      <vt:variant>
        <vt:i4>5</vt:i4>
      </vt:variant>
      <vt:variant>
        <vt:lpwstr>https://www.tacomacc.edu/academics-programs/your-tcc-path/healthcare/nursing/nac-application</vt:lpwstr>
      </vt:variant>
      <vt:variant>
        <vt:lpwstr/>
      </vt:variant>
      <vt:variant>
        <vt:i4>5832722</vt:i4>
      </vt:variant>
      <vt:variant>
        <vt:i4>45</vt:i4>
      </vt:variant>
      <vt:variant>
        <vt:i4>0</vt:i4>
      </vt:variant>
      <vt:variant>
        <vt:i4>5</vt:i4>
      </vt:variant>
      <vt:variant>
        <vt:lpwstr>https://doh.wa.gov/you-and-your-family/immunization/access-your-familys-immunization-information</vt:lpwstr>
      </vt:variant>
      <vt:variant>
        <vt:lpwstr/>
      </vt:variant>
      <vt:variant>
        <vt:i4>4063338</vt:i4>
      </vt:variant>
      <vt:variant>
        <vt:i4>36</vt:i4>
      </vt:variant>
      <vt:variant>
        <vt:i4>0</vt:i4>
      </vt:variant>
      <vt:variant>
        <vt:i4>5</vt:i4>
      </vt:variant>
      <vt:variant>
        <vt:lpwstr>https://www.tacomacc.edu/costs-admission/admission-process/</vt:lpwstr>
      </vt:variant>
      <vt:variant>
        <vt:lpwstr/>
      </vt:variant>
      <vt:variant>
        <vt:i4>6422638</vt:i4>
      </vt:variant>
      <vt:variant>
        <vt:i4>30</vt:i4>
      </vt:variant>
      <vt:variant>
        <vt:i4>0</vt:i4>
      </vt:variant>
      <vt:variant>
        <vt:i4>5</vt:i4>
      </vt:variant>
      <vt:variant>
        <vt:lpwstr>https://www.tacomacc.edu/about/policies/leave-for-faith-and-conscience</vt:lpwstr>
      </vt:variant>
      <vt:variant>
        <vt:lpwstr/>
      </vt:variant>
      <vt:variant>
        <vt:i4>5963879</vt:i4>
      </vt:variant>
      <vt:variant>
        <vt:i4>27</vt:i4>
      </vt:variant>
      <vt:variant>
        <vt:i4>0</vt:i4>
      </vt:variant>
      <vt:variant>
        <vt:i4>5</vt:i4>
      </vt:variant>
      <vt:variant>
        <vt:lpwstr>mailto:kheld@tacomacc.edu</vt:lpwstr>
      </vt:variant>
      <vt:variant>
        <vt:lpwstr/>
      </vt:variant>
      <vt:variant>
        <vt:i4>6029330</vt:i4>
      </vt:variant>
      <vt:variant>
        <vt:i4>21</vt:i4>
      </vt:variant>
      <vt:variant>
        <vt:i4>0</vt:i4>
      </vt:variant>
      <vt:variant>
        <vt:i4>5</vt:i4>
      </vt:variant>
      <vt:variant>
        <vt:lpwstr>https://credentia.com/test-takers/wa</vt:lpwstr>
      </vt:variant>
      <vt:variant>
        <vt:lpwstr/>
      </vt:variant>
      <vt:variant>
        <vt:i4>6029330</vt:i4>
      </vt:variant>
      <vt:variant>
        <vt:i4>18</vt:i4>
      </vt:variant>
      <vt:variant>
        <vt:i4>0</vt:i4>
      </vt:variant>
      <vt:variant>
        <vt:i4>5</vt:i4>
      </vt:variant>
      <vt:variant>
        <vt:lpwstr>https://credentia.com/test-takers/wa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https://www.tacomacc.edu/academics-programs/your-tcc-path/healthcare/nursing/</vt:lpwstr>
      </vt:variant>
      <vt:variant>
        <vt:lpwstr/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Theresa</dc:creator>
  <cp:keywords/>
  <dc:description/>
  <cp:lastModifiedBy>James, Theresa</cp:lastModifiedBy>
  <cp:revision>11</cp:revision>
  <dcterms:created xsi:type="dcterms:W3CDTF">2025-11-21T23:39:00Z</dcterms:created>
  <dcterms:modified xsi:type="dcterms:W3CDTF">2025-11-21T23:44:00Z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ContentTypeId">
    <vt:lpwstr>0x010100E8A45889DB0AF74DABACD008C973A76A</vt:lpwstr>
  </property>
  <property fmtid="{D5CDD505-2E9C-101B-9397-08002B2CF9AE}" pid="4" name="MediaServiceImageTags">
    <vt:lpwstr/>
  </property>
</Properties>
</file>